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C894B8" w14:textId="77777777" w:rsidR="00BD1C95" w:rsidRPr="00BD1C95" w:rsidRDefault="00BD1C95" w:rsidP="00BD1C95">
      <w:pPr>
        <w:spacing w:before="240" w:after="60"/>
        <w:jc w:val="center"/>
        <w:rPr>
          <w:rFonts w:ascii="Garamond" w:hAnsi="Garamond"/>
        </w:rPr>
      </w:pPr>
      <w:bookmarkStart w:id="0" w:name="_Hlk161386550"/>
      <w:bookmarkStart w:id="1" w:name="_Hlk129001345"/>
      <w:bookmarkStart w:id="2" w:name="_GoBack"/>
      <w:bookmarkEnd w:id="2"/>
      <w:r w:rsidRPr="00BD1C95">
        <w:rPr>
          <w:rFonts w:ascii="Garamond" w:hAnsi="Garamond" w:cs="Garamond"/>
          <w:b/>
          <w:bCs/>
          <w:sz w:val="28"/>
          <w:szCs w:val="28"/>
        </w:rPr>
        <w:t>ANEXO I</w:t>
      </w:r>
    </w:p>
    <w:p w14:paraId="29FE0EE4" w14:textId="77777777" w:rsidR="00BD1C95" w:rsidRPr="00BD1C95" w:rsidRDefault="00BD1C95" w:rsidP="00BD1C95">
      <w:pPr>
        <w:spacing w:after="0" w:line="240" w:lineRule="auto"/>
        <w:jc w:val="center"/>
        <w:rPr>
          <w:rFonts w:ascii="Garamond" w:hAnsi="Garamond"/>
        </w:rPr>
      </w:pPr>
      <w:r w:rsidRPr="00BD1C95">
        <w:rPr>
          <w:rFonts w:ascii="Garamond" w:hAnsi="Garamond" w:cs="Garamond"/>
          <w:b/>
          <w:bCs/>
        </w:rPr>
        <w:t xml:space="preserve">SOLICITUD DE SUBVENCIÓN PARA PROGRAMAS DE </w:t>
      </w:r>
    </w:p>
    <w:p w14:paraId="128E1594" w14:textId="77777777" w:rsidR="00BD1C95" w:rsidRPr="00BD1C95" w:rsidRDefault="00BD1C95" w:rsidP="00BD1C95">
      <w:pPr>
        <w:spacing w:after="0" w:line="240" w:lineRule="auto"/>
        <w:jc w:val="center"/>
        <w:rPr>
          <w:rFonts w:ascii="Garamond" w:hAnsi="Garamond"/>
        </w:rPr>
      </w:pPr>
      <w:r w:rsidRPr="00BD1C95">
        <w:rPr>
          <w:rFonts w:ascii="Garamond" w:hAnsi="Garamond" w:cs="Garamond"/>
          <w:b/>
          <w:bCs/>
        </w:rPr>
        <w:t>INTERVENCIÓN DE CONDUCTAS ADICTIVAS</w:t>
      </w:r>
    </w:p>
    <w:p w14:paraId="6FDE7816" w14:textId="77777777" w:rsidR="00BD1C95" w:rsidRPr="00BD1C95" w:rsidRDefault="00BD1C95" w:rsidP="00BD1C95">
      <w:pPr>
        <w:jc w:val="center"/>
        <w:rPr>
          <w:rFonts w:ascii="Garamond" w:hAnsi="Garamond" w:cs="Garamond"/>
          <w:sz w:val="4"/>
          <w:szCs w:val="4"/>
        </w:rPr>
      </w:pPr>
    </w:p>
    <w:p w14:paraId="44B1D7B8" w14:textId="77777777" w:rsidR="00BD1C95" w:rsidRPr="00BD1C95" w:rsidRDefault="00BD1C95" w:rsidP="00BD1C95">
      <w:pPr>
        <w:jc w:val="center"/>
        <w:rPr>
          <w:rFonts w:ascii="Garamond" w:hAnsi="Garamond"/>
        </w:rPr>
      </w:pPr>
      <w:r w:rsidRPr="00BD1C95">
        <w:rPr>
          <w:rFonts w:ascii="Garamond" w:hAnsi="Garamond" w:cs="Garamond"/>
        </w:rPr>
        <w:t>(Se han de cumplimentar todos los apartados)</w:t>
      </w:r>
    </w:p>
    <w:p w14:paraId="75AD897A" w14:textId="77777777" w:rsidR="00BD1C95" w:rsidRPr="00BD1C95" w:rsidRDefault="00BD1C95" w:rsidP="00BD1C95">
      <w:pPr>
        <w:jc w:val="center"/>
        <w:rPr>
          <w:rFonts w:ascii="Garamond" w:hAnsi="Garamond" w:cs="Garamond"/>
          <w:b/>
          <w:bCs/>
          <w:sz w:val="20"/>
          <w:lang w:eastAsia="es-ES"/>
        </w:rPr>
      </w:pPr>
    </w:p>
    <w:p w14:paraId="1D801325" w14:textId="77777777" w:rsidR="00BD1C95" w:rsidRPr="00BD1C95" w:rsidRDefault="00BD1C95" w:rsidP="00BD1C95">
      <w:pPr>
        <w:autoSpaceDE w:val="0"/>
        <w:rPr>
          <w:rFonts w:ascii="Garamond" w:hAnsi="Garamond"/>
        </w:rPr>
      </w:pPr>
      <w:r w:rsidRPr="00BD1C95">
        <w:rPr>
          <w:rFonts w:ascii="Garamond" w:hAnsi="Garamond" w:cs="Garamond"/>
          <w:b/>
          <w:bCs/>
          <w:sz w:val="20"/>
        </w:rPr>
        <w:t>RESERVADO A LA ADMINISTRACIÓN</w:t>
      </w:r>
    </w:p>
    <w:p w14:paraId="556B35CD" w14:textId="77777777" w:rsidR="00BD1C95" w:rsidRPr="00BD1C95" w:rsidRDefault="002222ED" w:rsidP="00BD1C95">
      <w:pPr>
        <w:autoSpaceDE w:val="0"/>
        <w:rPr>
          <w:rFonts w:ascii="Garamond" w:hAnsi="Garamond"/>
        </w:rPr>
      </w:pPr>
      <w:r w:rsidRPr="00BD1C95">
        <w:rPr>
          <w:rFonts w:ascii="Garamond" w:hAnsi="Garamond"/>
          <w:noProof/>
        </w:rPr>
        <mc:AlternateContent>
          <mc:Choice Requires="wps">
            <w:drawing>
              <wp:anchor distT="0" distB="0" distL="114935" distR="114935" simplePos="0" relativeHeight="251656704" behindDoc="0" locked="0" layoutInCell="1" allowOverlap="1" wp14:anchorId="5D7955AC" wp14:editId="12D88346">
                <wp:simplePos x="0" y="0"/>
                <wp:positionH relativeFrom="column">
                  <wp:posOffset>3432175</wp:posOffset>
                </wp:positionH>
                <wp:positionV relativeFrom="paragraph">
                  <wp:posOffset>-130810</wp:posOffset>
                </wp:positionV>
                <wp:extent cx="2380615" cy="810260"/>
                <wp:effectExtent l="7620" t="10795" r="12065" b="762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0615" cy="810260"/>
                        </a:xfrm>
                        <a:prstGeom prst="rect">
                          <a:avLst/>
                        </a:prstGeom>
                        <a:solidFill>
                          <a:srgbClr val="FFFFFF"/>
                        </a:solidFill>
                        <a:ln w="6350">
                          <a:solidFill>
                            <a:srgbClr val="808080"/>
                          </a:solidFill>
                          <a:miter lim="800000"/>
                          <a:headEnd/>
                          <a:tailEnd/>
                        </a:ln>
                      </wps:spPr>
                      <wps:txbx>
                        <w:txbxContent>
                          <w:p w14:paraId="28AC918D" w14:textId="77777777" w:rsidR="0019475A" w:rsidRDefault="0019475A" w:rsidP="00BD1C95">
                            <w:pPr>
                              <w:jc w:val="center"/>
                            </w:pPr>
                            <w:r>
                              <w:rPr>
                                <w:color w:val="808080"/>
                                <w:sz w:val="20"/>
                              </w:rPr>
                              <w:t>(Sello de entrada)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955AC" id="_x0000_t202" coordsize="21600,21600" o:spt="202" path="m,l,21600r21600,l21600,xe">
                <v:stroke joinstyle="miter"/>
                <v:path gradientshapeok="t" o:connecttype="rect"/>
              </v:shapetype>
              <v:shape id="Text Box 11" o:spid="_x0000_s1026" type="#_x0000_t202" style="position:absolute;margin-left:270.25pt;margin-top:-10.3pt;width:187.45pt;height:63.8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" strokecolor="gray" strokeweight=".5pt">
                <v:textbox inset="7.45pt,3.85pt,7.45pt,3.85pt">
                  <w:txbxContent>
                    <w:p w14:paraId="28AC918D" w14:textId="77777777" w:rsidR="0019475A" w:rsidRDefault="0019475A" w:rsidP="00BD1C95">
                      <w:pPr>
                        <w:jc w:val="center"/>
                      </w:pPr>
                      <w:r>
                        <w:rPr>
                          <w:color w:val="808080"/>
                          <w:sz w:val="20"/>
                        </w:rPr>
                        <w:t>(Sello de entrada)</w:t>
                      </w:r>
                    </w:p>
                  </w:txbxContent>
                </v:textbox>
              </v:shape>
            </w:pict>
          </mc:Fallback>
        </mc:AlternateContent>
      </w:r>
    </w:p>
    <w:p w14:paraId="0CFBDEA1" w14:textId="77777777" w:rsidR="00BD1C95" w:rsidRPr="00BD1C95" w:rsidRDefault="00BD1C95" w:rsidP="00BD1C95">
      <w:pPr>
        <w:autoSpaceDE w:val="0"/>
        <w:rPr>
          <w:rFonts w:ascii="Garamond" w:hAnsi="Garamond"/>
        </w:rPr>
      </w:pPr>
      <w:r w:rsidRPr="00BD1C95">
        <w:rPr>
          <w:rFonts w:ascii="Garamond" w:hAnsi="Garamond" w:cs="Garamond"/>
        </w:rPr>
        <w:t>Entidad: Provincia:</w:t>
      </w:r>
    </w:p>
    <w:p w14:paraId="35988235" w14:textId="77777777" w:rsidR="00BD1C95" w:rsidRPr="00BD1C95" w:rsidRDefault="00BD1C95" w:rsidP="00BD1C95">
      <w:pPr>
        <w:tabs>
          <w:tab w:val="left" w:pos="-720"/>
        </w:tabs>
        <w:autoSpaceDE w:val="0"/>
        <w:jc w:val="both"/>
        <w:rPr>
          <w:rFonts w:ascii="Garamond" w:hAnsi="Garamond"/>
        </w:rPr>
      </w:pPr>
      <w:r w:rsidRPr="00BD1C95">
        <w:rPr>
          <w:rFonts w:ascii="Garamond" w:hAnsi="Garamond" w:cs="Garamond"/>
        </w:rPr>
        <w:t>Expediente Número:</w:t>
      </w:r>
    </w:p>
    <w:p w14:paraId="36C7FC2D" w14:textId="77777777" w:rsidR="00BD1C95" w:rsidRPr="00BD1C95" w:rsidRDefault="00BD1C95" w:rsidP="00BD1C95">
      <w:pPr>
        <w:tabs>
          <w:tab w:val="left" w:pos="-720"/>
        </w:tabs>
        <w:jc w:val="both"/>
        <w:rPr>
          <w:rFonts w:ascii="Garamond" w:hAnsi="Garamond"/>
        </w:rPr>
      </w:pPr>
      <w:r w:rsidRPr="00BD1C95">
        <w:rPr>
          <w:rFonts w:ascii="Garamond" w:hAnsi="Garamond" w:cs="Garamond"/>
          <w:b/>
          <w:bCs/>
        </w:rPr>
        <w:t>1. DATOS DE IDENTIFICACIÓN DE LA ENTIDAD.</w:t>
      </w:r>
    </w:p>
    <w:tbl>
      <w:tblPr>
        <w:tblW w:w="9339" w:type="dxa"/>
        <w:tblInd w:w="-133" w:type="dxa"/>
        <w:tblLayout w:type="fixed"/>
        <w:tblCellMar>
          <w:left w:w="0" w:type="dxa"/>
          <w:right w:w="0" w:type="dxa"/>
        </w:tblCellMar>
        <w:tblLook w:val="0000" w:firstRow="0" w:lastRow="0" w:firstColumn="0" w:lastColumn="0" w:noHBand="0" w:noVBand="0"/>
      </w:tblPr>
      <w:tblGrid>
        <w:gridCol w:w="3630"/>
        <w:gridCol w:w="2385"/>
        <w:gridCol w:w="32"/>
        <w:gridCol w:w="3292"/>
      </w:tblGrid>
      <w:tr w:rsidR="00BD1C95" w:rsidRPr="00BD1C95" w14:paraId="5F0D325B" w14:textId="77777777" w:rsidTr="003A54E2">
        <w:trPr>
          <w:trHeight w:val="293"/>
        </w:trPr>
        <w:tc>
          <w:tcPr>
            <w:tcW w:w="6047" w:type="dxa"/>
            <w:gridSpan w:val="3"/>
            <w:tcBorders>
              <w:top w:val="single" w:sz="4" w:space="0" w:color="000000"/>
              <w:left w:val="single" w:sz="4" w:space="0" w:color="000000"/>
              <w:bottom w:val="single" w:sz="4" w:space="0" w:color="000000"/>
            </w:tcBorders>
            <w:shd w:val="clear" w:color="auto" w:fill="auto"/>
          </w:tcPr>
          <w:p w14:paraId="31222AC8"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Nombre completo:</w:t>
            </w:r>
          </w:p>
          <w:p w14:paraId="06D00BBC" w14:textId="77777777" w:rsidR="00BD1C95" w:rsidRPr="00BD1C95" w:rsidRDefault="00BD1C95" w:rsidP="00BD1C95">
            <w:pPr>
              <w:tabs>
                <w:tab w:val="left" w:pos="-720"/>
              </w:tabs>
              <w:snapToGrid w:val="0"/>
              <w:jc w:val="both"/>
              <w:rPr>
                <w:rFonts w:ascii="Garamond" w:hAnsi="Garamond" w:cs="Garamond"/>
              </w:rPr>
            </w:pPr>
          </w:p>
        </w:tc>
        <w:tc>
          <w:tcPr>
            <w:tcW w:w="3292" w:type="dxa"/>
            <w:tcBorders>
              <w:top w:val="single" w:sz="4" w:space="0" w:color="000000"/>
              <w:left w:val="single" w:sz="4" w:space="0" w:color="000000"/>
              <w:bottom w:val="single" w:sz="4" w:space="0" w:color="000000"/>
              <w:right w:val="single" w:sz="4" w:space="0" w:color="000000"/>
            </w:tcBorders>
            <w:shd w:val="clear" w:color="auto" w:fill="auto"/>
          </w:tcPr>
          <w:p w14:paraId="765ECCF0"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C.I.F.:</w:t>
            </w:r>
          </w:p>
          <w:p w14:paraId="2DE90262" w14:textId="77777777" w:rsidR="00BD1C95" w:rsidRPr="00BD1C95" w:rsidRDefault="00BD1C95" w:rsidP="00BD1C95">
            <w:pPr>
              <w:tabs>
                <w:tab w:val="left" w:pos="-720"/>
              </w:tabs>
              <w:ind w:left="5" w:right="200" w:firstLine="2655"/>
              <w:jc w:val="both"/>
              <w:rPr>
                <w:rFonts w:ascii="Garamond" w:hAnsi="Garamond" w:cs="Garamond"/>
              </w:rPr>
            </w:pPr>
          </w:p>
        </w:tc>
      </w:tr>
      <w:tr w:rsidR="00BD1C95" w:rsidRPr="00BD1C95" w14:paraId="11A19E87" w14:textId="77777777" w:rsidTr="003A54E2">
        <w:trPr>
          <w:trHeight w:val="386"/>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1851B536" w14:textId="77777777" w:rsidR="00BD1C95" w:rsidRPr="00BD1C95" w:rsidRDefault="00BD1C95" w:rsidP="00BD1C95">
            <w:pPr>
              <w:tabs>
                <w:tab w:val="left" w:pos="-720"/>
              </w:tabs>
              <w:snapToGrid w:val="0"/>
              <w:ind w:left="5" w:right="920"/>
              <w:jc w:val="both"/>
              <w:rPr>
                <w:rFonts w:ascii="Garamond" w:hAnsi="Garamond"/>
              </w:rPr>
            </w:pPr>
            <w:r w:rsidRPr="00BD1C95">
              <w:rPr>
                <w:rFonts w:ascii="Garamond" w:hAnsi="Garamond" w:cs="Garamond"/>
              </w:rPr>
              <w:t>Siglas de la Entidad:</w:t>
            </w:r>
          </w:p>
        </w:tc>
      </w:tr>
      <w:tr w:rsidR="00BD1C95" w:rsidRPr="00BD1C95" w14:paraId="67AB04D2" w14:textId="77777777" w:rsidTr="003A54E2">
        <w:trPr>
          <w:trHeight w:val="386"/>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004B6695" w14:textId="77777777" w:rsidR="00BD1C95" w:rsidRPr="00BD1C95" w:rsidRDefault="00BD1C95" w:rsidP="00BD1C95">
            <w:pPr>
              <w:tabs>
                <w:tab w:val="left" w:pos="-720"/>
              </w:tabs>
              <w:snapToGrid w:val="0"/>
              <w:jc w:val="both"/>
              <w:rPr>
                <w:rFonts w:ascii="Garamond" w:hAnsi="Garamond"/>
              </w:rPr>
            </w:pPr>
            <w:proofErr w:type="spellStart"/>
            <w:r w:rsidRPr="00BD1C95">
              <w:rPr>
                <w:rFonts w:ascii="Garamond" w:hAnsi="Garamond" w:cs="Garamond"/>
              </w:rPr>
              <w:t>Nº</w:t>
            </w:r>
            <w:proofErr w:type="spellEnd"/>
            <w:r w:rsidRPr="00BD1C95">
              <w:rPr>
                <w:rFonts w:ascii="Garamond" w:hAnsi="Garamond" w:cs="Garamond"/>
              </w:rPr>
              <w:t xml:space="preserve"> del registro Unificado de Asociaciones:</w:t>
            </w:r>
          </w:p>
        </w:tc>
      </w:tr>
      <w:tr w:rsidR="00BD1C95" w:rsidRPr="00BD1C95" w14:paraId="09A54799" w14:textId="77777777" w:rsidTr="003A54E2">
        <w:trPr>
          <w:trHeight w:val="386"/>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26E4C9F4" w14:textId="77777777" w:rsidR="00BD1C95" w:rsidRPr="00BD1C95" w:rsidRDefault="00BD1C95" w:rsidP="00BD1C95">
            <w:pPr>
              <w:tabs>
                <w:tab w:val="left" w:pos="-720"/>
              </w:tabs>
              <w:snapToGrid w:val="0"/>
              <w:jc w:val="both"/>
              <w:rPr>
                <w:rFonts w:ascii="Garamond" w:hAnsi="Garamond" w:cs="Garamond"/>
              </w:rPr>
            </w:pPr>
            <w:r w:rsidRPr="00BD1C95">
              <w:rPr>
                <w:rFonts w:ascii="Garamond" w:hAnsi="Garamond" w:cs="Garamond"/>
              </w:rPr>
              <w:t xml:space="preserve">Domicilio de la entidad:                                                        </w:t>
            </w:r>
          </w:p>
          <w:p w14:paraId="32245974"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C.P.:</w:t>
            </w:r>
          </w:p>
          <w:p w14:paraId="37887961" w14:textId="77777777" w:rsidR="00BD1C95" w:rsidRPr="00BD1C95" w:rsidRDefault="00BD1C95" w:rsidP="00BD1C95">
            <w:pPr>
              <w:tabs>
                <w:tab w:val="left" w:pos="-720"/>
              </w:tabs>
              <w:snapToGrid w:val="0"/>
              <w:jc w:val="both"/>
              <w:rPr>
                <w:rFonts w:ascii="Garamond" w:hAnsi="Garamond" w:cs="Garamond"/>
              </w:rPr>
            </w:pPr>
          </w:p>
        </w:tc>
      </w:tr>
      <w:tr w:rsidR="00BD1C95" w:rsidRPr="00BD1C95" w14:paraId="41082DD9" w14:textId="77777777" w:rsidTr="003A54E2">
        <w:trPr>
          <w:trHeight w:val="386"/>
        </w:trPr>
        <w:tc>
          <w:tcPr>
            <w:tcW w:w="3630" w:type="dxa"/>
            <w:tcBorders>
              <w:top w:val="single" w:sz="4" w:space="0" w:color="000000"/>
              <w:left w:val="single" w:sz="4" w:space="0" w:color="000000"/>
              <w:bottom w:val="single" w:sz="4" w:space="0" w:color="000000"/>
            </w:tcBorders>
            <w:shd w:val="clear" w:color="auto" w:fill="auto"/>
          </w:tcPr>
          <w:p w14:paraId="24B86564" w14:textId="77777777" w:rsidR="00BD1C95" w:rsidRPr="00BD1C95" w:rsidRDefault="00BD1C95" w:rsidP="00BD1C95">
            <w:pPr>
              <w:tabs>
                <w:tab w:val="left" w:pos="-720"/>
              </w:tabs>
              <w:snapToGrid w:val="0"/>
              <w:rPr>
                <w:rFonts w:ascii="Garamond" w:hAnsi="Garamond"/>
              </w:rPr>
            </w:pPr>
            <w:r w:rsidRPr="00BD1C95">
              <w:rPr>
                <w:rFonts w:ascii="Garamond" w:hAnsi="Garamond" w:cs="Garamond"/>
              </w:rPr>
              <w:t>Tfno.:</w:t>
            </w:r>
          </w:p>
        </w:tc>
        <w:tc>
          <w:tcPr>
            <w:tcW w:w="2385" w:type="dxa"/>
            <w:tcBorders>
              <w:top w:val="single" w:sz="4" w:space="0" w:color="000000"/>
              <w:left w:val="single" w:sz="4" w:space="0" w:color="000000"/>
              <w:bottom w:val="single" w:sz="4" w:space="0" w:color="000000"/>
            </w:tcBorders>
            <w:shd w:val="clear" w:color="auto" w:fill="auto"/>
          </w:tcPr>
          <w:p w14:paraId="511678A1" w14:textId="77777777" w:rsidR="00BD1C95" w:rsidRPr="00BD1C95" w:rsidRDefault="00BD1C95" w:rsidP="00BD1C95">
            <w:pPr>
              <w:tabs>
                <w:tab w:val="left" w:pos="-720"/>
              </w:tabs>
              <w:snapToGrid w:val="0"/>
              <w:rPr>
                <w:rFonts w:ascii="Garamond" w:hAnsi="Garamond"/>
              </w:rPr>
            </w:pPr>
            <w:r w:rsidRPr="00BD1C95">
              <w:rPr>
                <w:rFonts w:ascii="Garamond" w:hAnsi="Garamond" w:cs="Garamond"/>
              </w:rPr>
              <w:t>Fax:</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tcPr>
          <w:p w14:paraId="661EA761" w14:textId="77777777" w:rsidR="00BD1C95" w:rsidRPr="00BD1C95" w:rsidRDefault="00BD1C95" w:rsidP="00BD1C95">
            <w:pPr>
              <w:tabs>
                <w:tab w:val="left" w:pos="-720"/>
              </w:tabs>
              <w:snapToGrid w:val="0"/>
              <w:rPr>
                <w:rFonts w:ascii="Garamond" w:hAnsi="Garamond"/>
              </w:rPr>
            </w:pPr>
          </w:p>
        </w:tc>
      </w:tr>
      <w:tr w:rsidR="00BD1C95" w:rsidRPr="00BD1C95" w14:paraId="6735F809" w14:textId="77777777" w:rsidTr="003A54E2">
        <w:trPr>
          <w:trHeight w:val="386"/>
        </w:trPr>
        <w:tc>
          <w:tcPr>
            <w:tcW w:w="6015" w:type="dxa"/>
            <w:gridSpan w:val="2"/>
            <w:tcBorders>
              <w:top w:val="single" w:sz="4" w:space="0" w:color="000000"/>
              <w:left w:val="single" w:sz="4" w:space="0" w:color="000000"/>
              <w:bottom w:val="single" w:sz="4" w:space="0" w:color="000000"/>
            </w:tcBorders>
            <w:shd w:val="clear" w:color="auto" w:fill="auto"/>
          </w:tcPr>
          <w:p w14:paraId="71D3B01A"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Población:</w:t>
            </w:r>
          </w:p>
        </w:tc>
        <w:tc>
          <w:tcPr>
            <w:tcW w:w="3324" w:type="dxa"/>
            <w:gridSpan w:val="2"/>
            <w:tcBorders>
              <w:top w:val="single" w:sz="4" w:space="0" w:color="000000"/>
              <w:left w:val="single" w:sz="4" w:space="0" w:color="000000"/>
              <w:bottom w:val="single" w:sz="4" w:space="0" w:color="000000"/>
              <w:right w:val="single" w:sz="4" w:space="0" w:color="000000"/>
            </w:tcBorders>
            <w:shd w:val="clear" w:color="auto" w:fill="auto"/>
          </w:tcPr>
          <w:p w14:paraId="6117C037"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Provincia:</w:t>
            </w:r>
          </w:p>
        </w:tc>
      </w:tr>
      <w:tr w:rsidR="00BD1C95" w:rsidRPr="00BD1C95" w14:paraId="2F1B39E5" w14:textId="77777777" w:rsidTr="003A54E2">
        <w:trPr>
          <w:trHeight w:val="386"/>
        </w:trPr>
        <w:tc>
          <w:tcPr>
            <w:tcW w:w="9339" w:type="dxa"/>
            <w:gridSpan w:val="4"/>
            <w:tcBorders>
              <w:top w:val="single" w:sz="4" w:space="0" w:color="000000"/>
              <w:left w:val="single" w:sz="4" w:space="0" w:color="000000"/>
              <w:bottom w:val="single" w:sz="4" w:space="0" w:color="000000"/>
              <w:right w:val="single" w:sz="4" w:space="0" w:color="000000"/>
            </w:tcBorders>
            <w:shd w:val="clear" w:color="auto" w:fill="auto"/>
          </w:tcPr>
          <w:p w14:paraId="1C796D5A" w14:textId="77777777" w:rsidR="00BD1C95" w:rsidRPr="00BD1C95" w:rsidRDefault="00BD1C95" w:rsidP="00BD1C95">
            <w:pPr>
              <w:tabs>
                <w:tab w:val="left" w:pos="-720"/>
              </w:tabs>
              <w:snapToGrid w:val="0"/>
              <w:jc w:val="both"/>
              <w:rPr>
                <w:rFonts w:ascii="Garamond" w:hAnsi="Garamond" w:cs="CIDFont+F1"/>
                <w:sz w:val="21"/>
                <w:szCs w:val="21"/>
                <w:lang w:eastAsia="es-ES"/>
              </w:rPr>
            </w:pPr>
            <w:r w:rsidRPr="00BD1C95">
              <w:rPr>
                <w:rFonts w:ascii="Garamond" w:hAnsi="Garamond" w:cs="CIDFont+F1"/>
                <w:sz w:val="21"/>
                <w:szCs w:val="21"/>
                <w:lang w:eastAsia="es-ES"/>
              </w:rPr>
              <w:t xml:space="preserve">DATOS RELATIVOS A EFECTOS DE NOTIFICACIÓN Y COMUNICACIÓN (Campo obligatorio):  </w:t>
            </w:r>
          </w:p>
          <w:p w14:paraId="7964E7BD" w14:textId="77777777" w:rsidR="00BD1C95" w:rsidRPr="00BD1C95" w:rsidRDefault="00BD1C95" w:rsidP="00BD1C95">
            <w:pPr>
              <w:tabs>
                <w:tab w:val="left" w:pos="-720"/>
              </w:tabs>
              <w:snapToGrid w:val="0"/>
              <w:jc w:val="both"/>
              <w:rPr>
                <w:rFonts w:ascii="Garamond" w:hAnsi="Garamond" w:cs="Garamond"/>
              </w:rPr>
            </w:pPr>
            <w:r w:rsidRPr="00BD1C95">
              <w:rPr>
                <w:rFonts w:ascii="Garamond" w:hAnsi="Garamond" w:cs="CIDFont+F1"/>
                <w:sz w:val="21"/>
                <w:szCs w:val="21"/>
                <w:lang w:eastAsia="es-ES"/>
              </w:rPr>
              <w:t xml:space="preserve">Correo electrónico: </w:t>
            </w:r>
          </w:p>
        </w:tc>
      </w:tr>
    </w:tbl>
    <w:p w14:paraId="4288BFF6" w14:textId="77777777" w:rsidR="00BD1C95" w:rsidRPr="00BD1C95" w:rsidRDefault="00BD1C95" w:rsidP="00BD1C95">
      <w:pPr>
        <w:tabs>
          <w:tab w:val="right" w:leader="underscore" w:pos="8640"/>
        </w:tabs>
        <w:jc w:val="both"/>
        <w:rPr>
          <w:rFonts w:ascii="Garamond" w:hAnsi="Garamond"/>
        </w:rPr>
      </w:pPr>
      <w:r w:rsidRPr="00BD1C95">
        <w:rPr>
          <w:rFonts w:ascii="Garamond" w:hAnsi="Garamond" w:cs="Garamond"/>
          <w:b/>
          <w:bCs/>
        </w:rPr>
        <w:t xml:space="preserve">2. DATOS BANCARIOS </w:t>
      </w:r>
      <w:r w:rsidRPr="00BD1C95">
        <w:rPr>
          <w:rFonts w:ascii="Garamond" w:hAnsi="Garamond" w:cs="Garamond"/>
        </w:rPr>
        <w:t>(SOLO en caso de estar dado de alta</w:t>
      </w:r>
      <w:r w:rsidRPr="00BD1C95">
        <w:rPr>
          <w:rFonts w:ascii="Garamond" w:hAnsi="Garamond" w:cs="Arial"/>
        </w:rPr>
        <w:t xml:space="preserve"> </w:t>
      </w:r>
      <w:r w:rsidRPr="00BD1C95">
        <w:rPr>
          <w:rFonts w:ascii="Garamond" w:hAnsi="Garamond" w:cs="Garamond"/>
        </w:rPr>
        <w:t>art.11c) del decreto de bases reguladoras).</w:t>
      </w:r>
    </w:p>
    <w:tbl>
      <w:tblPr>
        <w:tblW w:w="0" w:type="auto"/>
        <w:tblInd w:w="-59" w:type="dxa"/>
        <w:tblLayout w:type="fixed"/>
        <w:tblCellMar>
          <w:left w:w="70" w:type="dxa"/>
          <w:right w:w="70" w:type="dxa"/>
        </w:tblCellMar>
        <w:tblLook w:val="0000" w:firstRow="0" w:lastRow="0" w:firstColumn="0" w:lastColumn="0" w:noHBand="0" w:noVBand="0"/>
      </w:tblPr>
      <w:tblGrid>
        <w:gridCol w:w="390"/>
        <w:gridCol w:w="435"/>
        <w:gridCol w:w="420"/>
        <w:gridCol w:w="375"/>
        <w:gridCol w:w="375"/>
        <w:gridCol w:w="375"/>
        <w:gridCol w:w="375"/>
        <w:gridCol w:w="375"/>
        <w:gridCol w:w="375"/>
        <w:gridCol w:w="375"/>
        <w:gridCol w:w="375"/>
        <w:gridCol w:w="375"/>
        <w:gridCol w:w="30"/>
        <w:gridCol w:w="345"/>
        <w:gridCol w:w="375"/>
        <w:gridCol w:w="375"/>
        <w:gridCol w:w="375"/>
        <w:gridCol w:w="375"/>
        <w:gridCol w:w="375"/>
        <w:gridCol w:w="375"/>
        <w:gridCol w:w="375"/>
        <w:gridCol w:w="375"/>
        <w:gridCol w:w="375"/>
        <w:gridCol w:w="480"/>
        <w:gridCol w:w="426"/>
      </w:tblGrid>
      <w:tr w:rsidR="00BD1C95" w:rsidRPr="00BD1C95" w14:paraId="14E1C4FA" w14:textId="77777777" w:rsidTr="003A54E2">
        <w:trPr>
          <w:trHeight w:val="419"/>
        </w:trPr>
        <w:tc>
          <w:tcPr>
            <w:tcW w:w="4650" w:type="dxa"/>
            <w:gridSpan w:val="13"/>
            <w:tcBorders>
              <w:top w:val="single" w:sz="1" w:space="0" w:color="000000"/>
              <w:left w:val="single" w:sz="1" w:space="0" w:color="000000"/>
              <w:bottom w:val="single" w:sz="1" w:space="0" w:color="000000"/>
            </w:tcBorders>
            <w:shd w:val="clear" w:color="auto" w:fill="auto"/>
            <w:vAlign w:val="center"/>
          </w:tcPr>
          <w:p w14:paraId="13391BEF" w14:textId="77777777" w:rsidR="00BD1C95" w:rsidRPr="00BD1C95" w:rsidRDefault="00BD1C95" w:rsidP="00BD1C95">
            <w:pPr>
              <w:snapToGrid w:val="0"/>
              <w:jc w:val="both"/>
              <w:rPr>
                <w:rFonts w:ascii="Garamond" w:hAnsi="Garamond"/>
              </w:rPr>
            </w:pPr>
            <w:r w:rsidRPr="00BD1C95">
              <w:rPr>
                <w:rFonts w:ascii="Garamond" w:hAnsi="Garamond" w:cs="Garamond"/>
              </w:rPr>
              <w:t xml:space="preserve">Entidad Financiera: </w:t>
            </w:r>
          </w:p>
        </w:tc>
        <w:tc>
          <w:tcPr>
            <w:tcW w:w="4626" w:type="dxa"/>
            <w:gridSpan w:val="12"/>
            <w:tcBorders>
              <w:top w:val="single" w:sz="1" w:space="0" w:color="000000"/>
              <w:left w:val="single" w:sz="1" w:space="0" w:color="000000"/>
              <w:bottom w:val="single" w:sz="1" w:space="0" w:color="000000"/>
              <w:right w:val="single" w:sz="1" w:space="0" w:color="000000"/>
            </w:tcBorders>
            <w:shd w:val="clear" w:color="auto" w:fill="auto"/>
            <w:vAlign w:val="center"/>
          </w:tcPr>
          <w:p w14:paraId="10F151F4" w14:textId="77777777" w:rsidR="00BD1C95" w:rsidRPr="00BD1C95" w:rsidRDefault="00BD1C95" w:rsidP="00BD1C95">
            <w:pPr>
              <w:snapToGrid w:val="0"/>
              <w:jc w:val="both"/>
              <w:rPr>
                <w:rFonts w:ascii="Garamond" w:hAnsi="Garamond"/>
              </w:rPr>
            </w:pPr>
            <w:r w:rsidRPr="00BD1C95">
              <w:rPr>
                <w:rFonts w:ascii="Garamond" w:hAnsi="Garamond" w:cs="Garamond"/>
              </w:rPr>
              <w:t>Sucursal:</w:t>
            </w:r>
          </w:p>
        </w:tc>
      </w:tr>
      <w:tr w:rsidR="00BD1C95" w:rsidRPr="00BD1C95" w14:paraId="3D116074" w14:textId="77777777" w:rsidTr="003A54E2">
        <w:trPr>
          <w:trHeight w:val="419"/>
        </w:trPr>
        <w:tc>
          <w:tcPr>
            <w:tcW w:w="9276" w:type="dxa"/>
            <w:gridSpan w:val="25"/>
            <w:tcBorders>
              <w:top w:val="single" w:sz="1" w:space="0" w:color="000000"/>
              <w:left w:val="single" w:sz="1" w:space="0" w:color="000000"/>
              <w:bottom w:val="single" w:sz="1" w:space="0" w:color="000000"/>
              <w:right w:val="single" w:sz="1" w:space="0" w:color="000000"/>
            </w:tcBorders>
            <w:shd w:val="clear" w:color="auto" w:fill="auto"/>
            <w:vAlign w:val="center"/>
          </w:tcPr>
          <w:p w14:paraId="344E5B4D" w14:textId="77777777" w:rsidR="00BD1C95" w:rsidRPr="00BD1C95" w:rsidRDefault="00BD1C95" w:rsidP="00BD1C95">
            <w:pPr>
              <w:snapToGrid w:val="0"/>
              <w:jc w:val="center"/>
              <w:rPr>
                <w:rFonts w:ascii="Garamond" w:hAnsi="Garamond"/>
              </w:rPr>
            </w:pPr>
            <w:r w:rsidRPr="00BD1C95">
              <w:rPr>
                <w:rFonts w:ascii="Garamond" w:hAnsi="Garamond" w:cs="Garamond"/>
              </w:rPr>
              <w:t>IBAN</w:t>
            </w:r>
          </w:p>
        </w:tc>
      </w:tr>
      <w:tr w:rsidR="00BD1C95" w:rsidRPr="00BD1C95" w14:paraId="4159438D" w14:textId="77777777" w:rsidTr="003A54E2">
        <w:tblPrEx>
          <w:tblCellMar>
            <w:left w:w="0" w:type="dxa"/>
            <w:right w:w="0" w:type="dxa"/>
          </w:tblCellMar>
        </w:tblPrEx>
        <w:trPr>
          <w:trHeight w:val="419"/>
        </w:trPr>
        <w:tc>
          <w:tcPr>
            <w:tcW w:w="390" w:type="dxa"/>
            <w:tcBorders>
              <w:top w:val="single" w:sz="1" w:space="0" w:color="000000"/>
              <w:left w:val="single" w:sz="1" w:space="0" w:color="000000"/>
              <w:bottom w:val="single" w:sz="1" w:space="0" w:color="000000"/>
            </w:tcBorders>
            <w:shd w:val="clear" w:color="auto" w:fill="auto"/>
            <w:vAlign w:val="center"/>
          </w:tcPr>
          <w:p w14:paraId="5EAE26EB" w14:textId="77777777" w:rsidR="00BD1C95" w:rsidRPr="00BD1C95" w:rsidRDefault="00BD1C95" w:rsidP="00BD1C95">
            <w:pPr>
              <w:snapToGrid w:val="0"/>
              <w:jc w:val="both"/>
              <w:rPr>
                <w:rFonts w:ascii="Garamond" w:hAnsi="Garamond" w:cs="Garamond"/>
                <w:sz w:val="20"/>
              </w:rPr>
            </w:pPr>
          </w:p>
        </w:tc>
        <w:tc>
          <w:tcPr>
            <w:tcW w:w="435" w:type="dxa"/>
            <w:tcBorders>
              <w:top w:val="single" w:sz="1" w:space="0" w:color="000000"/>
              <w:left w:val="single" w:sz="1" w:space="0" w:color="000000"/>
              <w:bottom w:val="single" w:sz="1" w:space="0" w:color="000000"/>
            </w:tcBorders>
            <w:shd w:val="clear" w:color="auto" w:fill="auto"/>
            <w:vAlign w:val="center"/>
          </w:tcPr>
          <w:p w14:paraId="5A17EAF9" w14:textId="77777777" w:rsidR="00BD1C95" w:rsidRPr="00BD1C95" w:rsidRDefault="00BD1C95" w:rsidP="00BD1C95">
            <w:pPr>
              <w:snapToGrid w:val="0"/>
              <w:jc w:val="both"/>
              <w:rPr>
                <w:rFonts w:ascii="Garamond" w:hAnsi="Garamond" w:cs="Garamond"/>
                <w:sz w:val="20"/>
              </w:rPr>
            </w:pPr>
          </w:p>
        </w:tc>
        <w:tc>
          <w:tcPr>
            <w:tcW w:w="420" w:type="dxa"/>
            <w:tcBorders>
              <w:top w:val="single" w:sz="1" w:space="0" w:color="000000"/>
              <w:left w:val="single" w:sz="1" w:space="0" w:color="000000"/>
              <w:bottom w:val="single" w:sz="1" w:space="0" w:color="000000"/>
            </w:tcBorders>
            <w:shd w:val="clear" w:color="auto" w:fill="auto"/>
            <w:vAlign w:val="center"/>
          </w:tcPr>
          <w:p w14:paraId="629E37FC"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6AD69D1B"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4655F77D"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6B0458CA"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20CF2A2E"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4691F6A9"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68B083F7"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56C37B03"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24530B97"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20F0701B" w14:textId="77777777" w:rsidR="00BD1C95" w:rsidRPr="00BD1C95" w:rsidRDefault="00BD1C95" w:rsidP="00BD1C95">
            <w:pPr>
              <w:snapToGrid w:val="0"/>
              <w:jc w:val="both"/>
              <w:rPr>
                <w:rFonts w:ascii="Garamond" w:hAnsi="Garamond" w:cs="Garamond"/>
                <w:sz w:val="20"/>
              </w:rPr>
            </w:pPr>
          </w:p>
        </w:tc>
        <w:tc>
          <w:tcPr>
            <w:tcW w:w="375" w:type="dxa"/>
            <w:gridSpan w:val="2"/>
            <w:tcBorders>
              <w:top w:val="single" w:sz="1" w:space="0" w:color="000000"/>
              <w:left w:val="single" w:sz="1" w:space="0" w:color="000000"/>
              <w:bottom w:val="single" w:sz="1" w:space="0" w:color="000000"/>
            </w:tcBorders>
            <w:shd w:val="clear" w:color="auto" w:fill="auto"/>
            <w:vAlign w:val="center"/>
          </w:tcPr>
          <w:p w14:paraId="430983E4"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5F1591A0"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5980921F"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347297CA"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2B35E2C5"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4D4976DB"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1661A0DA"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3A649740"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shd w:val="clear" w:color="auto" w:fill="auto"/>
            <w:vAlign w:val="center"/>
          </w:tcPr>
          <w:p w14:paraId="400B33BD" w14:textId="77777777" w:rsidR="00BD1C95" w:rsidRPr="00BD1C95" w:rsidRDefault="00BD1C95" w:rsidP="00BD1C95">
            <w:pPr>
              <w:snapToGrid w:val="0"/>
              <w:jc w:val="both"/>
              <w:rPr>
                <w:rFonts w:ascii="Garamond" w:hAnsi="Garamond" w:cs="Garamond"/>
                <w:sz w:val="20"/>
              </w:rPr>
            </w:pPr>
          </w:p>
        </w:tc>
        <w:tc>
          <w:tcPr>
            <w:tcW w:w="375" w:type="dxa"/>
            <w:tcBorders>
              <w:top w:val="single" w:sz="1" w:space="0" w:color="000000"/>
              <w:left w:val="single" w:sz="1" w:space="0" w:color="000000"/>
              <w:bottom w:val="single" w:sz="1" w:space="0" w:color="000000"/>
            </w:tcBorders>
            <w:vAlign w:val="center"/>
          </w:tcPr>
          <w:p w14:paraId="08CCAA10" w14:textId="77777777" w:rsidR="00BD1C95" w:rsidRPr="00BD1C95" w:rsidRDefault="00BD1C95" w:rsidP="00BD1C95">
            <w:pPr>
              <w:snapToGrid w:val="0"/>
              <w:jc w:val="both"/>
              <w:rPr>
                <w:rFonts w:ascii="Garamond" w:hAnsi="Garamond" w:cs="Garamond"/>
                <w:sz w:val="20"/>
              </w:rPr>
            </w:pPr>
          </w:p>
        </w:tc>
        <w:tc>
          <w:tcPr>
            <w:tcW w:w="480" w:type="dxa"/>
            <w:tcBorders>
              <w:top w:val="single" w:sz="1" w:space="0" w:color="000000"/>
              <w:left w:val="single" w:sz="1" w:space="0" w:color="000000"/>
              <w:bottom w:val="single" w:sz="1" w:space="0" w:color="000000"/>
            </w:tcBorders>
            <w:vAlign w:val="center"/>
          </w:tcPr>
          <w:p w14:paraId="2EA4D778" w14:textId="77777777" w:rsidR="00BD1C95" w:rsidRPr="00BD1C95" w:rsidRDefault="00BD1C95" w:rsidP="00BD1C95">
            <w:pPr>
              <w:snapToGrid w:val="0"/>
              <w:jc w:val="both"/>
              <w:rPr>
                <w:rFonts w:ascii="Garamond" w:hAnsi="Garamond" w:cs="Garamond"/>
                <w:sz w:val="20"/>
              </w:rPr>
            </w:pPr>
          </w:p>
        </w:tc>
        <w:tc>
          <w:tcPr>
            <w:tcW w:w="426" w:type="dxa"/>
            <w:tcBorders>
              <w:top w:val="single" w:sz="1" w:space="0" w:color="000000"/>
              <w:left w:val="single" w:sz="1" w:space="0" w:color="000000"/>
              <w:bottom w:val="single" w:sz="1" w:space="0" w:color="000000"/>
              <w:right w:val="single" w:sz="1" w:space="0" w:color="000000"/>
            </w:tcBorders>
            <w:vAlign w:val="center"/>
          </w:tcPr>
          <w:p w14:paraId="04EADE27" w14:textId="77777777" w:rsidR="00BD1C95" w:rsidRPr="00BD1C95" w:rsidRDefault="00BD1C95" w:rsidP="00BD1C95">
            <w:pPr>
              <w:snapToGrid w:val="0"/>
              <w:jc w:val="both"/>
              <w:rPr>
                <w:rFonts w:ascii="Garamond" w:hAnsi="Garamond" w:cs="Garamond"/>
                <w:sz w:val="20"/>
              </w:rPr>
            </w:pPr>
          </w:p>
        </w:tc>
      </w:tr>
    </w:tbl>
    <w:p w14:paraId="188159B5" w14:textId="77777777" w:rsidR="00BD1C95" w:rsidRPr="00BD1C95" w:rsidRDefault="00BD1C95" w:rsidP="00BD1C95">
      <w:pPr>
        <w:tabs>
          <w:tab w:val="left" w:pos="-720"/>
        </w:tabs>
        <w:jc w:val="both"/>
        <w:rPr>
          <w:rFonts w:ascii="Garamond" w:hAnsi="Garamond"/>
        </w:rPr>
      </w:pPr>
      <w:r w:rsidRPr="00BD1C95">
        <w:rPr>
          <w:rFonts w:ascii="Garamond" w:hAnsi="Garamond" w:cs="Garamond"/>
          <w:spacing w:val="-3"/>
          <w:sz w:val="20"/>
          <w:szCs w:val="20"/>
        </w:rPr>
        <w:t>En caso de no estar dado de alta o de modificación de la cuenta de ingreso, deberá adjuntar el documento de alta de terceros debidamente cumplimentado.</w:t>
      </w:r>
    </w:p>
    <w:p w14:paraId="355B344B" w14:textId="77777777" w:rsidR="00BD1C95" w:rsidRPr="00BD1C95" w:rsidRDefault="00BD1C95" w:rsidP="00BD1C95">
      <w:pPr>
        <w:tabs>
          <w:tab w:val="right" w:leader="underscore" w:pos="8640"/>
        </w:tabs>
        <w:jc w:val="both"/>
        <w:rPr>
          <w:rFonts w:ascii="Garamond" w:hAnsi="Garamond" w:cs="Garamond"/>
          <w:sz w:val="20"/>
        </w:rPr>
      </w:pPr>
    </w:p>
    <w:p w14:paraId="06F1FC4A" w14:textId="77777777" w:rsidR="00BD1C95" w:rsidRPr="00BD1C95" w:rsidRDefault="00BD1C95" w:rsidP="00BD1C95">
      <w:pPr>
        <w:tabs>
          <w:tab w:val="right" w:leader="underscore" w:pos="8640"/>
        </w:tabs>
        <w:jc w:val="both"/>
        <w:rPr>
          <w:rFonts w:ascii="Garamond" w:hAnsi="Garamond"/>
        </w:rPr>
      </w:pPr>
      <w:r w:rsidRPr="00BD1C95">
        <w:rPr>
          <w:rFonts w:ascii="Garamond" w:hAnsi="Garamond" w:cs="Garamond"/>
          <w:b/>
          <w:bCs/>
        </w:rPr>
        <w:t>3.  DATOS DE IDENTIFICACIÓN DE LA PERSONA REPRESENTANTE DE LA ENTIDAD.</w:t>
      </w:r>
    </w:p>
    <w:tbl>
      <w:tblPr>
        <w:tblW w:w="9470" w:type="dxa"/>
        <w:tblInd w:w="70" w:type="dxa"/>
        <w:tblLayout w:type="fixed"/>
        <w:tblCellMar>
          <w:left w:w="70" w:type="dxa"/>
          <w:right w:w="70" w:type="dxa"/>
        </w:tblCellMar>
        <w:tblLook w:val="0000" w:firstRow="0" w:lastRow="0" w:firstColumn="0" w:lastColumn="0" w:noHBand="0" w:noVBand="0"/>
      </w:tblPr>
      <w:tblGrid>
        <w:gridCol w:w="6243"/>
        <w:gridCol w:w="3227"/>
      </w:tblGrid>
      <w:tr w:rsidR="00BD1C95" w:rsidRPr="00BD1C95" w14:paraId="0FB59B91" w14:textId="77777777" w:rsidTr="00505F3F">
        <w:trPr>
          <w:trHeight w:val="448"/>
        </w:trPr>
        <w:tc>
          <w:tcPr>
            <w:tcW w:w="6243" w:type="dxa"/>
            <w:tcBorders>
              <w:top w:val="single" w:sz="4" w:space="0" w:color="000000"/>
              <w:left w:val="single" w:sz="4" w:space="0" w:color="000000"/>
              <w:bottom w:val="single" w:sz="4" w:space="0" w:color="000000"/>
            </w:tcBorders>
            <w:shd w:val="clear" w:color="auto" w:fill="auto"/>
          </w:tcPr>
          <w:p w14:paraId="0C684A99"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lastRenderedPageBreak/>
              <w:t>Apellidos y Nombre:</w:t>
            </w:r>
          </w:p>
          <w:p w14:paraId="18028D67" w14:textId="77777777" w:rsidR="00BD1C95" w:rsidRPr="00BD1C95" w:rsidRDefault="00BD1C95" w:rsidP="00BD1C95">
            <w:pPr>
              <w:tabs>
                <w:tab w:val="left" w:pos="-720"/>
              </w:tabs>
              <w:snapToGrid w:val="0"/>
              <w:jc w:val="both"/>
              <w:rPr>
                <w:rFonts w:ascii="Garamond" w:hAnsi="Garamond" w:cs="Garamond"/>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34F75646"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D.N.I.:</w:t>
            </w:r>
          </w:p>
        </w:tc>
      </w:tr>
      <w:tr w:rsidR="00BD1C95" w:rsidRPr="00BD1C95" w14:paraId="72889A06" w14:textId="77777777" w:rsidTr="00505F3F">
        <w:trPr>
          <w:trHeight w:val="463"/>
        </w:trPr>
        <w:tc>
          <w:tcPr>
            <w:tcW w:w="6243" w:type="dxa"/>
            <w:tcBorders>
              <w:top w:val="single" w:sz="4" w:space="0" w:color="000000"/>
              <w:left w:val="single" w:sz="4" w:space="0" w:color="000000"/>
              <w:bottom w:val="single" w:sz="4" w:space="0" w:color="000000"/>
            </w:tcBorders>
            <w:shd w:val="clear" w:color="auto" w:fill="auto"/>
          </w:tcPr>
          <w:p w14:paraId="451DBEE0"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Población y Provincia:</w:t>
            </w:r>
          </w:p>
          <w:p w14:paraId="21306FDE" w14:textId="77777777" w:rsidR="00BD1C95" w:rsidRPr="00BD1C95" w:rsidRDefault="00BD1C95" w:rsidP="00BD1C95">
            <w:pPr>
              <w:tabs>
                <w:tab w:val="left" w:pos="-720"/>
              </w:tabs>
              <w:snapToGrid w:val="0"/>
              <w:jc w:val="both"/>
              <w:rPr>
                <w:rFonts w:ascii="Garamond" w:hAnsi="Garamond" w:cs="Garamond"/>
              </w:rPr>
            </w:pPr>
          </w:p>
        </w:tc>
        <w:tc>
          <w:tcPr>
            <w:tcW w:w="3227" w:type="dxa"/>
            <w:tcBorders>
              <w:top w:val="single" w:sz="4" w:space="0" w:color="000000"/>
              <w:left w:val="single" w:sz="4" w:space="0" w:color="000000"/>
              <w:bottom w:val="single" w:sz="4" w:space="0" w:color="000000"/>
              <w:right w:val="single" w:sz="4" w:space="0" w:color="000000"/>
            </w:tcBorders>
            <w:shd w:val="clear" w:color="auto" w:fill="auto"/>
          </w:tcPr>
          <w:p w14:paraId="5A405EFB"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Código Postal:</w:t>
            </w:r>
          </w:p>
        </w:tc>
      </w:tr>
      <w:tr w:rsidR="00BD1C95" w:rsidRPr="00BD1C95" w14:paraId="7D90346B" w14:textId="77777777" w:rsidTr="00505F3F">
        <w:trPr>
          <w:trHeight w:val="695"/>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Pr>
          <w:p w14:paraId="7D89C605"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rPr>
              <w:t>Relación con la entidad para la que solicita ayuda:</w:t>
            </w:r>
          </w:p>
          <w:p w14:paraId="297EB91C" w14:textId="77777777" w:rsidR="00BD1C95" w:rsidRPr="00BD1C95" w:rsidRDefault="00BD1C95" w:rsidP="00BD1C95">
            <w:pPr>
              <w:tabs>
                <w:tab w:val="left" w:pos="-720"/>
              </w:tabs>
              <w:snapToGrid w:val="0"/>
              <w:jc w:val="both"/>
              <w:rPr>
                <w:rFonts w:ascii="Garamond" w:hAnsi="Garamond" w:cs="Garamond"/>
              </w:rPr>
            </w:pPr>
          </w:p>
        </w:tc>
      </w:tr>
      <w:tr w:rsidR="00505F3F" w:rsidRPr="00BD1C95" w14:paraId="1E1E51C0" w14:textId="77777777" w:rsidTr="00505F3F">
        <w:trPr>
          <w:trHeight w:val="695"/>
        </w:trPr>
        <w:tc>
          <w:tcPr>
            <w:tcW w:w="9470" w:type="dxa"/>
            <w:gridSpan w:val="2"/>
            <w:tcBorders>
              <w:top w:val="single" w:sz="4" w:space="0" w:color="000000"/>
              <w:left w:val="single" w:sz="4" w:space="0" w:color="000000"/>
              <w:bottom w:val="single" w:sz="4" w:space="0" w:color="000000"/>
              <w:right w:val="single" w:sz="4" w:space="0" w:color="000000"/>
            </w:tcBorders>
            <w:shd w:val="clear" w:color="auto" w:fill="auto"/>
          </w:tcPr>
          <w:p w14:paraId="2037F77E" w14:textId="77777777" w:rsidR="00505F3F" w:rsidRPr="00BD1C95" w:rsidRDefault="00505F3F" w:rsidP="00BD1C95">
            <w:pPr>
              <w:tabs>
                <w:tab w:val="left" w:pos="-720"/>
              </w:tabs>
              <w:snapToGrid w:val="0"/>
              <w:jc w:val="both"/>
              <w:rPr>
                <w:rFonts w:ascii="Garamond" w:hAnsi="Garamond" w:cs="Garamond"/>
              </w:rPr>
            </w:pPr>
            <w:r w:rsidRPr="002D705D">
              <w:rPr>
                <w:rFonts w:ascii="Garamond" w:hAnsi="Garamond" w:cs="Garamond"/>
              </w:rPr>
              <w:t>Código Seguro de Verificación Poder Notarial (*)</w:t>
            </w:r>
          </w:p>
        </w:tc>
      </w:tr>
    </w:tbl>
    <w:p w14:paraId="0C32F657" w14:textId="77777777" w:rsidR="00505F3F" w:rsidRPr="002D705D" w:rsidRDefault="00505F3F" w:rsidP="00505F3F">
      <w:pPr>
        <w:tabs>
          <w:tab w:val="left" w:pos="-720"/>
          <w:tab w:val="left" w:pos="180"/>
        </w:tabs>
        <w:jc w:val="both"/>
        <w:rPr>
          <w:rFonts w:ascii="Garamond" w:hAnsi="Garamond" w:cs="Garamond"/>
          <w:szCs w:val="24"/>
        </w:rPr>
      </w:pPr>
      <w:r w:rsidRPr="002D705D">
        <w:rPr>
          <w:rFonts w:ascii="Garamond" w:hAnsi="Garamond" w:cs="Garamond"/>
          <w:szCs w:val="24"/>
        </w:rPr>
        <w:t>(*) Los poderes notariales con CSV están vigentes desde 05/06/2014. En caso de ser de fecha anterior, deberá presentarse como documento adjunto.</w:t>
      </w:r>
    </w:p>
    <w:p w14:paraId="1A2114F1" w14:textId="77777777" w:rsidR="00505F3F" w:rsidRPr="002D705D" w:rsidRDefault="005548BA" w:rsidP="00BD1C95">
      <w:pPr>
        <w:tabs>
          <w:tab w:val="left" w:pos="-720"/>
          <w:tab w:val="left" w:pos="180"/>
        </w:tabs>
        <w:jc w:val="both"/>
        <w:rPr>
          <w:rFonts w:ascii="Garamond" w:hAnsi="Garamond" w:cs="Garamond"/>
          <w:szCs w:val="24"/>
        </w:rPr>
      </w:pPr>
      <w:r w:rsidRPr="002D705D">
        <w:rPr>
          <w:rFonts w:ascii="Arial" w:hAnsi="Arial" w:cs="Arial"/>
        </w:rPr>
        <w:fldChar w:fldCharType="begin">
          <w:ffData>
            <w:name w:val="Casilla13"/>
            <w:enabled/>
            <w:calcOnExit w:val="0"/>
            <w:checkBox>
              <w:sizeAuto/>
              <w:default w:val="0"/>
              <w:checked w:val="0"/>
            </w:checkBox>
          </w:ffData>
        </w:fldChar>
      </w:r>
      <w:r w:rsidRPr="002D705D">
        <w:rPr>
          <w:rFonts w:ascii="Arial" w:hAnsi="Arial" w:cs="Arial"/>
        </w:rPr>
        <w:instrText xml:space="preserve"> FORMCHECKBOX </w:instrText>
      </w:r>
      <w:r w:rsidR="00262B2E">
        <w:rPr>
          <w:rFonts w:ascii="Arial" w:hAnsi="Arial" w:cs="Arial"/>
        </w:rPr>
      </w:r>
      <w:r w:rsidR="00262B2E">
        <w:rPr>
          <w:rFonts w:ascii="Arial" w:hAnsi="Arial" w:cs="Arial"/>
        </w:rPr>
        <w:fldChar w:fldCharType="separate"/>
      </w:r>
      <w:r w:rsidRPr="002D705D">
        <w:rPr>
          <w:rFonts w:ascii="Arial" w:hAnsi="Arial" w:cs="Arial"/>
        </w:rPr>
        <w:fldChar w:fldCharType="end"/>
      </w:r>
      <w:r w:rsidRPr="002D705D">
        <w:rPr>
          <w:rFonts w:ascii="Garamond" w:hAnsi="Garamond" w:cs="Garamond"/>
          <w:szCs w:val="24"/>
        </w:rPr>
        <w:t xml:space="preserve"> </w:t>
      </w:r>
      <w:r w:rsidR="00505F3F" w:rsidRPr="002D705D">
        <w:rPr>
          <w:rFonts w:ascii="Garamond" w:hAnsi="Garamond" w:cs="Garamond"/>
          <w:szCs w:val="24"/>
        </w:rPr>
        <w:t>Adjunta el poder de representación en formato PDF.</w:t>
      </w:r>
    </w:p>
    <w:p w14:paraId="022D10E9" w14:textId="77777777" w:rsidR="00BD1C95" w:rsidRPr="00BD1C95" w:rsidRDefault="00BD1C95" w:rsidP="00BD1C95">
      <w:pPr>
        <w:tabs>
          <w:tab w:val="left" w:pos="-720"/>
          <w:tab w:val="left" w:pos="180"/>
        </w:tabs>
        <w:jc w:val="both"/>
        <w:rPr>
          <w:rFonts w:ascii="Garamond" w:hAnsi="Garamond"/>
        </w:rPr>
      </w:pPr>
      <w:r w:rsidRPr="00BD1C95">
        <w:rPr>
          <w:rFonts w:ascii="Garamond" w:hAnsi="Garamond" w:cs="Garamond"/>
          <w:b/>
          <w:bCs/>
        </w:rPr>
        <w:t>4. PROGRAMA PARA EL QUE SE PRESENTA SOLICITUD.</w:t>
      </w:r>
    </w:p>
    <w:tbl>
      <w:tblPr>
        <w:tblW w:w="0" w:type="auto"/>
        <w:tblInd w:w="109" w:type="dxa"/>
        <w:tblLayout w:type="fixed"/>
        <w:tblCellMar>
          <w:left w:w="70" w:type="dxa"/>
          <w:right w:w="70" w:type="dxa"/>
        </w:tblCellMar>
        <w:tblLook w:val="0000" w:firstRow="0" w:lastRow="0" w:firstColumn="0" w:lastColumn="0" w:noHBand="0" w:noVBand="0"/>
      </w:tblPr>
      <w:tblGrid>
        <w:gridCol w:w="5040"/>
        <w:gridCol w:w="1875"/>
        <w:gridCol w:w="2520"/>
      </w:tblGrid>
      <w:tr w:rsidR="00BD1C95" w:rsidRPr="00BD1C95" w14:paraId="6DDC7D6A" w14:textId="77777777" w:rsidTr="003A54E2">
        <w:trPr>
          <w:trHeight w:val="389"/>
        </w:trPr>
        <w:tc>
          <w:tcPr>
            <w:tcW w:w="5040" w:type="dxa"/>
            <w:tcBorders>
              <w:top w:val="single" w:sz="4" w:space="0" w:color="000000"/>
              <w:left w:val="single" w:sz="4" w:space="0" w:color="000000"/>
              <w:bottom w:val="single" w:sz="4" w:space="0" w:color="000000"/>
            </w:tcBorders>
            <w:shd w:val="clear" w:color="auto" w:fill="auto"/>
            <w:vAlign w:val="center"/>
          </w:tcPr>
          <w:p w14:paraId="15EE6655" w14:textId="77777777" w:rsidR="00BD1C95" w:rsidRPr="00BD1C95" w:rsidRDefault="00BD1C95" w:rsidP="00BD1C95">
            <w:pPr>
              <w:tabs>
                <w:tab w:val="left" w:pos="-720"/>
              </w:tabs>
              <w:snapToGrid w:val="0"/>
              <w:jc w:val="center"/>
              <w:rPr>
                <w:rFonts w:ascii="Garamond" w:hAnsi="Garamond"/>
              </w:rPr>
            </w:pPr>
            <w:r w:rsidRPr="00BD1C95">
              <w:rPr>
                <w:rFonts w:ascii="Garamond" w:hAnsi="Garamond" w:cs="Garamond"/>
              </w:rPr>
              <w:t>Denominación del programa</w:t>
            </w:r>
          </w:p>
        </w:tc>
        <w:tc>
          <w:tcPr>
            <w:tcW w:w="1875" w:type="dxa"/>
            <w:tcBorders>
              <w:top w:val="single" w:sz="4" w:space="0" w:color="000000"/>
              <w:left w:val="single" w:sz="4" w:space="0" w:color="000000"/>
              <w:bottom w:val="single" w:sz="4" w:space="0" w:color="000000"/>
            </w:tcBorders>
            <w:shd w:val="clear" w:color="auto" w:fill="auto"/>
            <w:vAlign w:val="center"/>
          </w:tcPr>
          <w:p w14:paraId="75D87A62" w14:textId="77777777" w:rsidR="00BD1C95" w:rsidRPr="00BD1C95" w:rsidRDefault="00BD1C95" w:rsidP="00BD1C95">
            <w:pPr>
              <w:tabs>
                <w:tab w:val="left" w:pos="-720"/>
              </w:tabs>
              <w:snapToGrid w:val="0"/>
              <w:jc w:val="center"/>
              <w:rPr>
                <w:rFonts w:ascii="Garamond" w:hAnsi="Garamond"/>
              </w:rPr>
            </w:pPr>
            <w:r w:rsidRPr="00BD1C95">
              <w:rPr>
                <w:rFonts w:ascii="Garamond" w:hAnsi="Garamond" w:cs="Garamond"/>
              </w:rPr>
              <w:t>Coste total</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BF897" w14:textId="77777777" w:rsidR="00BD1C95" w:rsidRPr="00BD1C95" w:rsidRDefault="00BD1C95" w:rsidP="00BD1C95">
            <w:pPr>
              <w:tabs>
                <w:tab w:val="left" w:pos="-720"/>
              </w:tabs>
              <w:snapToGrid w:val="0"/>
              <w:jc w:val="center"/>
              <w:rPr>
                <w:rFonts w:ascii="Garamond" w:hAnsi="Garamond"/>
              </w:rPr>
            </w:pPr>
            <w:r w:rsidRPr="00BD1C95">
              <w:rPr>
                <w:rFonts w:ascii="Garamond" w:hAnsi="Garamond" w:cs="Garamond"/>
              </w:rPr>
              <w:t>Importe solicitado</w:t>
            </w:r>
          </w:p>
        </w:tc>
      </w:tr>
      <w:tr w:rsidR="00BD1C95" w:rsidRPr="00BD1C95" w14:paraId="2A6CE2C6" w14:textId="77777777" w:rsidTr="003A54E2">
        <w:trPr>
          <w:trHeight w:val="194"/>
        </w:trPr>
        <w:tc>
          <w:tcPr>
            <w:tcW w:w="5040" w:type="dxa"/>
            <w:tcBorders>
              <w:top w:val="single" w:sz="4" w:space="0" w:color="000000"/>
              <w:left w:val="single" w:sz="4" w:space="0" w:color="000000"/>
              <w:bottom w:val="single" w:sz="4" w:space="0" w:color="000000"/>
            </w:tcBorders>
            <w:shd w:val="clear" w:color="auto" w:fill="auto"/>
          </w:tcPr>
          <w:p w14:paraId="3EC42D11" w14:textId="77777777" w:rsidR="00BD1C95" w:rsidRPr="00BD1C95" w:rsidRDefault="00BD1C95" w:rsidP="00BD1C95">
            <w:pPr>
              <w:tabs>
                <w:tab w:val="left" w:pos="-720"/>
              </w:tabs>
              <w:snapToGrid w:val="0"/>
              <w:jc w:val="both"/>
              <w:rPr>
                <w:rFonts w:ascii="Garamond" w:hAnsi="Garamond" w:cs="Garamond"/>
                <w:sz w:val="20"/>
              </w:rPr>
            </w:pPr>
          </w:p>
          <w:p w14:paraId="0701ABD6" w14:textId="77777777" w:rsidR="00BD1C95" w:rsidRPr="00BD1C95" w:rsidRDefault="00BD1C95" w:rsidP="00BD1C95">
            <w:pPr>
              <w:tabs>
                <w:tab w:val="left" w:pos="-720"/>
              </w:tabs>
              <w:snapToGrid w:val="0"/>
              <w:jc w:val="both"/>
              <w:rPr>
                <w:rFonts w:ascii="Garamond" w:hAnsi="Garamond" w:cs="Garamond"/>
                <w:sz w:val="20"/>
              </w:rPr>
            </w:pPr>
          </w:p>
        </w:tc>
        <w:tc>
          <w:tcPr>
            <w:tcW w:w="1875" w:type="dxa"/>
            <w:tcBorders>
              <w:top w:val="single" w:sz="4" w:space="0" w:color="000000"/>
              <w:left w:val="single" w:sz="4" w:space="0" w:color="000000"/>
              <w:bottom w:val="single" w:sz="4" w:space="0" w:color="000000"/>
            </w:tcBorders>
            <w:shd w:val="clear" w:color="auto" w:fill="auto"/>
          </w:tcPr>
          <w:p w14:paraId="6629EF3B" w14:textId="77777777" w:rsidR="00BD1C95" w:rsidRPr="00BD1C95" w:rsidRDefault="00BD1C95" w:rsidP="00BD1C95">
            <w:pPr>
              <w:tabs>
                <w:tab w:val="left" w:pos="-720"/>
              </w:tabs>
              <w:snapToGrid w:val="0"/>
              <w:jc w:val="both"/>
              <w:rPr>
                <w:rFonts w:ascii="Garamond" w:hAnsi="Garamond" w:cs="Garamond"/>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1CB9701" w14:textId="77777777" w:rsidR="00BD1C95" w:rsidRPr="00BD1C95" w:rsidRDefault="00BD1C95" w:rsidP="00BD1C95">
            <w:pPr>
              <w:tabs>
                <w:tab w:val="left" w:pos="-720"/>
              </w:tabs>
              <w:snapToGrid w:val="0"/>
              <w:jc w:val="both"/>
              <w:rPr>
                <w:rFonts w:ascii="Garamond" w:hAnsi="Garamond" w:cs="Garamond"/>
                <w:sz w:val="20"/>
              </w:rPr>
            </w:pPr>
          </w:p>
        </w:tc>
      </w:tr>
    </w:tbl>
    <w:p w14:paraId="2E447E81" w14:textId="77777777" w:rsidR="00BD1C95" w:rsidRPr="00BD1C95" w:rsidRDefault="00BD1C95" w:rsidP="00BD1C95">
      <w:pPr>
        <w:tabs>
          <w:tab w:val="left" w:pos="-720"/>
        </w:tabs>
        <w:jc w:val="both"/>
        <w:rPr>
          <w:rFonts w:ascii="Garamond" w:hAnsi="Garamond" w:cs="Garamond"/>
          <w:sz w:val="20"/>
        </w:rPr>
      </w:pPr>
    </w:p>
    <w:p w14:paraId="14B5D3A9" w14:textId="77777777" w:rsidR="00BD1C95" w:rsidRPr="00BD1C95" w:rsidRDefault="00BD1C95" w:rsidP="00BD1C95">
      <w:pPr>
        <w:tabs>
          <w:tab w:val="left" w:pos="-720"/>
        </w:tabs>
        <w:ind w:right="-624"/>
        <w:jc w:val="both"/>
        <w:rPr>
          <w:rFonts w:ascii="Garamond" w:hAnsi="Garamond"/>
        </w:rPr>
      </w:pPr>
      <w:r w:rsidRPr="00BD1C95">
        <w:rPr>
          <w:rFonts w:ascii="Garamond" w:hAnsi="Garamond" w:cs="Garamond"/>
          <w:b/>
          <w:bCs/>
        </w:rPr>
        <w:t>5. EN EL CASO DE QUE NO SE CONCEDA LA CANTIDAD SOLICITADA</w:t>
      </w:r>
      <w:r w:rsidRPr="00BD1C95">
        <w:rPr>
          <w:rFonts w:ascii="Garamond" w:hAnsi="Garamond" w:cs="Garamond"/>
          <w:b/>
          <w:bCs/>
          <w:sz w:val="20"/>
        </w:rPr>
        <w:t xml:space="preserve"> </w:t>
      </w:r>
      <w:r w:rsidRPr="00BD1C95">
        <w:rPr>
          <w:rFonts w:ascii="Garamond" w:hAnsi="Garamond"/>
        </w:rPr>
        <w:t>(Señalar con una X lo que proceda).</w:t>
      </w:r>
    </w:p>
    <w:tbl>
      <w:tblPr>
        <w:tblW w:w="0" w:type="auto"/>
        <w:tblInd w:w="94" w:type="dxa"/>
        <w:tblLayout w:type="fixed"/>
        <w:tblCellMar>
          <w:left w:w="70" w:type="dxa"/>
          <w:right w:w="70" w:type="dxa"/>
        </w:tblCellMar>
        <w:tblLook w:val="0000" w:firstRow="0" w:lastRow="0" w:firstColumn="0" w:lastColumn="0" w:noHBand="0" w:noVBand="0"/>
      </w:tblPr>
      <w:tblGrid>
        <w:gridCol w:w="9435"/>
      </w:tblGrid>
      <w:tr w:rsidR="00BD1C95" w:rsidRPr="00BD1C95" w14:paraId="56CD79B2" w14:textId="77777777" w:rsidTr="003A54E2">
        <w:trPr>
          <w:trHeight w:val="356"/>
        </w:trPr>
        <w:tc>
          <w:tcPr>
            <w:tcW w:w="9435" w:type="dxa"/>
            <w:tcBorders>
              <w:top w:val="single" w:sz="4" w:space="0" w:color="000000"/>
              <w:left w:val="single" w:sz="4" w:space="0" w:color="000000"/>
              <w:bottom w:val="single" w:sz="4" w:space="0" w:color="000000"/>
              <w:right w:val="single" w:sz="4" w:space="0" w:color="000000"/>
            </w:tcBorders>
            <w:shd w:val="clear" w:color="auto" w:fill="auto"/>
          </w:tcPr>
          <w:p w14:paraId="1E85C819" w14:textId="77777777" w:rsidR="00BD1C95" w:rsidRPr="00BD1C95" w:rsidRDefault="00BD1C95" w:rsidP="00BD1C95">
            <w:pPr>
              <w:snapToGrid w:val="0"/>
              <w:spacing w:before="120" w:after="120"/>
              <w:rPr>
                <w:rFonts w:ascii="Garamond" w:hAnsi="Garamond"/>
              </w:rPr>
            </w:pPr>
            <w:r w:rsidRPr="00BD1C95">
              <w:rPr>
                <w:rFonts w:ascii="Garamond" w:eastAsia="Garamond" w:hAnsi="Garamond" w:cs="Garamond"/>
                <w:sz w:val="20"/>
              </w:rPr>
              <w:t></w:t>
            </w:r>
            <w:r w:rsidRPr="00BD1C95">
              <w:rPr>
                <w:rFonts w:ascii="Garamond" w:eastAsia="Garamond" w:hAnsi="Garamond" w:cs="Garamond"/>
              </w:rPr>
              <w:t xml:space="preserve"> </w:t>
            </w:r>
            <w:r w:rsidRPr="00BD1C95">
              <w:rPr>
                <w:rFonts w:ascii="Garamond" w:hAnsi="Garamond" w:cs="Garamond"/>
              </w:rPr>
              <w:t>Renuncio</w:t>
            </w:r>
          </w:p>
          <w:p w14:paraId="0D5A286C" w14:textId="77777777" w:rsidR="00BD1C95" w:rsidRPr="00BD1C95" w:rsidRDefault="00BD1C95" w:rsidP="00BD1C95">
            <w:pPr>
              <w:snapToGrid w:val="0"/>
              <w:spacing w:before="120" w:after="120"/>
              <w:rPr>
                <w:rFonts w:ascii="Garamond" w:hAnsi="Garamond"/>
              </w:rPr>
            </w:pPr>
            <w:r w:rsidRPr="00BD1C95">
              <w:rPr>
                <w:rFonts w:ascii="Garamond" w:eastAsia="Garamond" w:hAnsi="Garamond" w:cs="Garamond"/>
              </w:rPr>
              <w:t xml:space="preserve"> </w:t>
            </w:r>
            <w:r w:rsidRPr="00BD1C95">
              <w:rPr>
                <w:rFonts w:ascii="Garamond" w:hAnsi="Garamond" w:cs="Garamond"/>
              </w:rPr>
              <w:t>No renuncio y financio con fondos propios o ajenos</w:t>
            </w:r>
          </w:p>
        </w:tc>
      </w:tr>
    </w:tbl>
    <w:p w14:paraId="23C27FED" w14:textId="77777777" w:rsidR="00BD1C95" w:rsidRPr="002D705D" w:rsidRDefault="00BD1C95" w:rsidP="00BD1C95">
      <w:pPr>
        <w:tabs>
          <w:tab w:val="left" w:pos="-720"/>
        </w:tabs>
        <w:jc w:val="both"/>
        <w:rPr>
          <w:rFonts w:ascii="Garamond" w:hAnsi="Garamond" w:cs="Garamond"/>
          <w:b/>
          <w:bCs/>
          <w:sz w:val="20"/>
        </w:rPr>
      </w:pPr>
    </w:p>
    <w:p w14:paraId="77B26DE7" w14:textId="77777777" w:rsidR="002A1FA7" w:rsidRPr="002D705D" w:rsidRDefault="002A1FA7" w:rsidP="002A1FA7">
      <w:pPr>
        <w:tabs>
          <w:tab w:val="left" w:pos="8460"/>
        </w:tabs>
        <w:snapToGrid w:val="0"/>
        <w:spacing w:after="120"/>
        <w:ind w:right="44"/>
        <w:jc w:val="both"/>
        <w:rPr>
          <w:rFonts w:ascii="Garamond" w:hAnsi="Garamond" w:cs="Garamond"/>
          <w:b/>
          <w:lang w:bidi="hi-IN"/>
        </w:rPr>
      </w:pPr>
      <w:r w:rsidRPr="002D705D">
        <w:rPr>
          <w:rFonts w:ascii="Garamond" w:hAnsi="Garamond" w:cs="Garamond"/>
          <w:b/>
          <w:lang w:bidi="hi-IN"/>
        </w:rPr>
        <w:t xml:space="preserve">6. VERIFICACIONES, AUTORIZACIONES Y COMPROBACIONES: </w:t>
      </w:r>
    </w:p>
    <w:p w14:paraId="132F29B6" w14:textId="77777777" w:rsidR="002A1FA7" w:rsidRPr="002D705D" w:rsidRDefault="002A1FA7" w:rsidP="002A1FA7">
      <w:pPr>
        <w:tabs>
          <w:tab w:val="left" w:pos="8460"/>
        </w:tabs>
        <w:snapToGrid w:val="0"/>
        <w:spacing w:after="120"/>
        <w:ind w:right="44"/>
        <w:jc w:val="both"/>
        <w:rPr>
          <w:rFonts w:ascii="Garamond" w:hAnsi="Garamond" w:cs="Garamond"/>
          <w:b/>
          <w:lang w:bidi="hi-IN"/>
        </w:rPr>
      </w:pPr>
      <w:r w:rsidRPr="002D705D">
        <w:rPr>
          <w:rFonts w:ascii="Garamond" w:hAnsi="Garamond" w:cs="Garamond"/>
          <w:b/>
          <w:lang w:bidi="hi-IN"/>
        </w:rPr>
        <w:t>VERIFICACIÓN DE DATOS PERSONALES</w:t>
      </w:r>
    </w:p>
    <w:p w14:paraId="135FE916"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El órgano competente en la tramitación de este procedimiento, que incluye una actividad de tratamiento de datos personales, tiene atribuida la potestad de verificación de los datos personales de la solicitante en el caso en que la entidad solicitante sea una persona física o de la persona que ostente la representación legal en el caso en que la entidad solicitante sea una persona jurídica, manifestados en el anexo de solicitud de la ayuda, en virtud de la Disposición adicional octava de la Ley Orgánica 3/2018, de 5 de diciembre, de Protección de Datos Personales y garantías de los derechos digitales.</w:t>
      </w:r>
    </w:p>
    <w:p w14:paraId="617DACC9" w14:textId="77777777" w:rsidR="002A1FA7" w:rsidRPr="002D705D" w:rsidRDefault="002A1FA7" w:rsidP="002A1FA7">
      <w:pPr>
        <w:tabs>
          <w:tab w:val="left" w:pos="8460"/>
        </w:tabs>
        <w:snapToGrid w:val="0"/>
        <w:spacing w:after="120"/>
        <w:ind w:right="44"/>
        <w:jc w:val="both"/>
        <w:rPr>
          <w:rFonts w:ascii="Garamond" w:hAnsi="Garamond" w:cs="Garamond"/>
          <w:b/>
          <w:lang w:bidi="hi-IN"/>
        </w:rPr>
      </w:pPr>
      <w:r w:rsidRPr="002D705D">
        <w:rPr>
          <w:rFonts w:ascii="Garamond" w:hAnsi="Garamond" w:cs="Garamond"/>
          <w:b/>
          <w:lang w:bidi="hi-IN"/>
        </w:rPr>
        <w:t>COMPROBACIONES</w:t>
      </w:r>
    </w:p>
    <w:p w14:paraId="2D5A72E9"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De acuerdo con lo establecido en el artículo 28.2 de la Ley 39/2015, de 1 de octubre, las Administraciones Públicas podrán recabar o verificar los datos que a continuación se relacionan. Si la persona solicitante manifiesta su oposición a que el órgano gestor efectúe dicha comprobación, deberá indicarlo marcando la casilla correspondiente y aportando en cada caso el documento solicitado.</w:t>
      </w:r>
    </w:p>
    <w:p w14:paraId="01F730F6" w14:textId="77777777" w:rsidR="002A1FA7" w:rsidRPr="002D705D" w:rsidRDefault="002A1FA7" w:rsidP="002A1FA7">
      <w:pPr>
        <w:tabs>
          <w:tab w:val="left" w:pos="8460"/>
        </w:tabs>
        <w:snapToGrid w:val="0"/>
        <w:spacing w:after="120"/>
        <w:ind w:right="44"/>
        <w:jc w:val="both"/>
        <w:rPr>
          <w:rFonts w:ascii="Garamond" w:hAnsi="Garamond" w:cs="Garamond"/>
          <w:bCs/>
          <w:lang w:bidi="hi-IN"/>
        </w:rPr>
      </w:pPr>
    </w:p>
    <w:p w14:paraId="031DF874"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A efectos de lo anterior, la persona solicitante:</w:t>
      </w:r>
    </w:p>
    <w:p w14:paraId="2FD13EA1"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SE OPONE a que el órgano gestor solicite y recabe el documento que acredite el poder del representante de la entidad solicitante (únicamente en el caso de que el poder de representación se haya elevado a público ante notario), aportando el citado documento.</w:t>
      </w:r>
    </w:p>
    <w:p w14:paraId="095C71B7" w14:textId="6F646E5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SE OPONE a que el órgano gestor compruebe de oficio los datos de identificación fiscal de la entidad solicitante a la que represento, que consten en archivos, bases de datos u otros fondos documentales o mediante los servicios ofrecidos por el Ministerio prestador del Sistema de Verificación de Datos de Identidad (SVDI), o el sistema de desarrollo estructurado de la Hacienda Extremeña y sus Servicios Administrativos (DEHESA), por lo que aporto la documentación acreditativa de la identificación fiscal.</w:t>
      </w:r>
    </w:p>
    <w:p w14:paraId="3A833367" w14:textId="77777777" w:rsidR="002A1FA7" w:rsidRPr="002D705D" w:rsidRDefault="002A1FA7" w:rsidP="002A1FA7">
      <w:pPr>
        <w:tabs>
          <w:tab w:val="left" w:pos="8460"/>
        </w:tabs>
        <w:snapToGrid w:val="0"/>
        <w:spacing w:after="120"/>
        <w:ind w:right="44"/>
        <w:jc w:val="both"/>
        <w:rPr>
          <w:rFonts w:ascii="Garamond" w:hAnsi="Garamond" w:cs="Garamond"/>
          <w:b/>
          <w:lang w:bidi="hi-IN"/>
        </w:rPr>
      </w:pPr>
      <w:r w:rsidRPr="002D705D">
        <w:rPr>
          <w:rFonts w:ascii="Garamond" w:hAnsi="Garamond" w:cs="Garamond"/>
          <w:b/>
          <w:lang w:bidi="hi-IN"/>
        </w:rPr>
        <w:t>AUTORIZACIONES</w:t>
      </w:r>
    </w:p>
    <w:p w14:paraId="5657B98D"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 OBLIGACIONES FRENTE A LA SEGURIDAD SOCIAL:</w:t>
      </w:r>
    </w:p>
    <w:p w14:paraId="1B6E75D3"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NO AUTORIZO a que el órgano gestor compruebe que el/la solicitante se encuentra al corriente de sus obligaciones con la Seguridad Social, a efectos de percepción de subvenciones públicas, aportando el certificado que acredite que el/la solicitante se encuentre al corriente de sus obligaciones frente la Seguridad Social.</w:t>
      </w:r>
    </w:p>
    <w:p w14:paraId="77AAEF99"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 OBLIGACIONES CON LA HACIENDA DE LA COMUNIDAD AUTONÓMA DE EXTREMADURA:</w:t>
      </w:r>
    </w:p>
    <w:p w14:paraId="43F7DD63"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NO AUTORIZO a que el órgano gestor compruebe que el/la solicitante se encuentra al corriente de sus obligaciones con la Hacienda de la Comunidad Autónoma de Extremadura, a efectos de percepción de subvenciones públicas, aportando por ello certificado que acredite que el/la solicitante se encuentra al corriente de sus obligaciones con la Hacienda de la Comunidad Autónoma de Extremadura.</w:t>
      </w:r>
    </w:p>
    <w:p w14:paraId="16F4F01D"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 OBLIGACIONES CON LA HACIENDA DEL ESTADO</w:t>
      </w:r>
    </w:p>
    <w:p w14:paraId="67A6014C" w14:textId="77777777" w:rsidR="002A1FA7" w:rsidRPr="002D705D" w:rsidRDefault="002A1FA7" w:rsidP="002A1FA7">
      <w:pPr>
        <w:tabs>
          <w:tab w:val="left" w:pos="8460"/>
        </w:tabs>
        <w:snapToGrid w:val="0"/>
        <w:spacing w:after="120"/>
        <w:ind w:right="44"/>
        <w:jc w:val="both"/>
        <w:rPr>
          <w:rFonts w:ascii="Garamond" w:hAnsi="Garamond" w:cs="Garamond"/>
          <w:bCs/>
          <w:lang w:bidi="hi-IN"/>
        </w:rPr>
      </w:pPr>
      <w:r w:rsidRPr="002D705D">
        <w:rPr>
          <w:rFonts w:ascii="Garamond" w:hAnsi="Garamond" w:cs="Garamond"/>
          <w:bCs/>
          <w:lang w:bidi="hi-IN"/>
        </w:rPr>
        <w:t>NO AUTORIZO a que el órgano gestor compruebe que el/la solicitante se encuentra al corriente de sus obligaciones con la Hacienda del Estado, a efectos de percepción de subvenciones públicas, aportando el certificado que acredite que el/la solicitante se encuentra al corriente de sus obligaciones con la Hacienda del Estado.</w:t>
      </w:r>
    </w:p>
    <w:p w14:paraId="668CB01A" w14:textId="77777777" w:rsidR="00BD1C95" w:rsidRPr="00BD1C95" w:rsidRDefault="00BD1C95" w:rsidP="00BD1C95">
      <w:pPr>
        <w:snapToGrid w:val="0"/>
        <w:spacing w:after="120"/>
        <w:ind w:right="1125"/>
        <w:rPr>
          <w:rFonts w:ascii="Garamond" w:eastAsia="NSimSun" w:hAnsi="Garamond" w:cs="Lucida Sans"/>
          <w:b/>
          <w:lang w:bidi="hi-IN"/>
        </w:rPr>
      </w:pPr>
      <w:r w:rsidRPr="00BD1C95">
        <w:rPr>
          <w:rFonts w:ascii="Garamond" w:hAnsi="Garamond" w:cs="Garamond"/>
          <w:b/>
          <w:lang w:bidi="hi-IN"/>
        </w:rPr>
        <w:t>7. DECLARO</w:t>
      </w:r>
    </w:p>
    <w:p w14:paraId="3E4CBA13" w14:textId="77777777" w:rsidR="00BD1C95" w:rsidRPr="00BD1C95" w:rsidRDefault="00BD1C95" w:rsidP="00BD1C95">
      <w:pPr>
        <w:spacing w:after="0" w:line="240" w:lineRule="auto"/>
        <w:ind w:right="17"/>
        <w:jc w:val="both"/>
        <w:rPr>
          <w:rFonts w:ascii="Garamond" w:eastAsia="NSimSun" w:hAnsi="Garamond" w:cs="Lucida Sans"/>
          <w:sz w:val="24"/>
          <w:szCs w:val="24"/>
          <w:lang w:bidi="hi-IN"/>
        </w:rPr>
      </w:pPr>
      <w:r w:rsidRPr="00BD1C95">
        <w:rPr>
          <w:rFonts w:ascii="Garamond" w:hAnsi="Garamond" w:cs="Garamond"/>
          <w:lang w:bidi="hi-IN"/>
        </w:rPr>
        <w:t>- Que todos los datos contenidos en esta solicitud y los documentos que la acompañan son ciertos y que acepto las condiciones establecidas en las bases reguladoras de esta subvención.</w:t>
      </w:r>
    </w:p>
    <w:p w14:paraId="208B4292" w14:textId="77777777" w:rsidR="00BD1C95" w:rsidRPr="00BD1C95" w:rsidRDefault="00BD1C95" w:rsidP="00BD1C95">
      <w:pPr>
        <w:spacing w:after="0" w:line="240" w:lineRule="auto"/>
        <w:ind w:right="17"/>
        <w:jc w:val="both"/>
        <w:rPr>
          <w:rFonts w:ascii="Garamond" w:eastAsia="NSimSun" w:hAnsi="Garamond" w:cs="Lucida Sans"/>
          <w:sz w:val="24"/>
          <w:szCs w:val="24"/>
          <w:lang w:bidi="hi-IN"/>
        </w:rPr>
      </w:pPr>
      <w:r w:rsidRPr="00BD1C95">
        <w:rPr>
          <w:rFonts w:ascii="Garamond" w:hAnsi="Garamond" w:cs="Garamond"/>
          <w:lang w:bidi="hi-IN"/>
        </w:rPr>
        <w:t xml:space="preserve">- Que las actividades a que se refiere esta solicitud no son subvencionadas, por otras entidades, en más de un 100%.   </w:t>
      </w:r>
    </w:p>
    <w:p w14:paraId="1985A273" w14:textId="77777777" w:rsidR="00BD1C95" w:rsidRPr="00BD1C95" w:rsidRDefault="00BD1C95" w:rsidP="00BD1C95">
      <w:pPr>
        <w:spacing w:after="0" w:line="240" w:lineRule="auto"/>
        <w:ind w:right="17"/>
        <w:jc w:val="both"/>
        <w:rPr>
          <w:rFonts w:ascii="Garamond" w:eastAsia="NSimSun" w:hAnsi="Garamond" w:cs="Lucida Sans"/>
          <w:sz w:val="24"/>
          <w:szCs w:val="24"/>
          <w:lang w:bidi="hi-IN"/>
        </w:rPr>
      </w:pPr>
      <w:r w:rsidRPr="00BD1C95">
        <w:rPr>
          <w:rFonts w:ascii="Garamond" w:hAnsi="Garamond" w:cs="Garamond"/>
          <w:lang w:bidi="hi-IN"/>
        </w:rPr>
        <w:t>- Que la entidad a la que represento no está incursa en las prohibiciones reguladas en los apartados 2 y 3 del artículo 12 de la Ley 6/2011 de 23 de marzo, de subvenciones de la Comunidad Autónoma de Extremadura.</w:t>
      </w:r>
    </w:p>
    <w:p w14:paraId="36B5CD3A" w14:textId="77777777" w:rsidR="00BD1C95" w:rsidRPr="00BD1C95" w:rsidRDefault="00BD1C95" w:rsidP="00BD1C95">
      <w:pPr>
        <w:spacing w:after="0" w:line="240" w:lineRule="auto"/>
        <w:ind w:right="17"/>
        <w:jc w:val="both"/>
        <w:rPr>
          <w:rFonts w:ascii="Garamond" w:hAnsi="Garamond" w:cs="Times New Roman"/>
          <w:sz w:val="24"/>
          <w:szCs w:val="20"/>
        </w:rPr>
      </w:pPr>
      <w:r w:rsidRPr="00BD1C95">
        <w:rPr>
          <w:rFonts w:ascii="Garamond" w:hAnsi="Garamond" w:cs="Garamond"/>
          <w:sz w:val="20"/>
        </w:rPr>
        <w:t>- (</w:t>
      </w:r>
      <w:r w:rsidRPr="00BD1C95">
        <w:rPr>
          <w:rFonts w:ascii="Garamond" w:hAnsi="Garamond" w:cs="Garamond"/>
        </w:rPr>
        <w:t>En caso de solicitar una subvención para programas asistenciales) Declaro que la entidad…………………</w:t>
      </w:r>
      <w:proofErr w:type="gramStart"/>
      <w:r w:rsidRPr="00BD1C95">
        <w:rPr>
          <w:rFonts w:ascii="Garamond" w:hAnsi="Garamond" w:cs="Garamond"/>
        </w:rPr>
        <w:t>...............................….</w:t>
      </w:r>
      <w:proofErr w:type="gramEnd"/>
      <w:r w:rsidRPr="00BD1C95">
        <w:rPr>
          <w:rFonts w:ascii="Garamond" w:hAnsi="Garamond" w:cs="Garamond"/>
        </w:rPr>
        <w:t>.cuenta con la autorización administrativa exigida en el ordinal 2.2 de la resolución de convocatoria.</w:t>
      </w:r>
    </w:p>
    <w:p w14:paraId="778EED6E" w14:textId="77777777" w:rsidR="00BD1C95" w:rsidRPr="00BD1C95" w:rsidRDefault="00BD1C95" w:rsidP="00BD1C95">
      <w:pPr>
        <w:spacing w:after="120"/>
        <w:ind w:right="15"/>
        <w:jc w:val="both"/>
        <w:rPr>
          <w:rFonts w:ascii="Garamond" w:hAnsi="Garamond" w:cs="Garamond"/>
          <w:strike/>
          <w:sz w:val="20"/>
          <w:szCs w:val="20"/>
        </w:rPr>
      </w:pPr>
    </w:p>
    <w:p w14:paraId="41377A1D" w14:textId="77777777" w:rsidR="00BD1C95" w:rsidRPr="00BD1C95" w:rsidRDefault="00BD1C95" w:rsidP="00BD1C95">
      <w:pPr>
        <w:jc w:val="both"/>
        <w:rPr>
          <w:rFonts w:ascii="Garamond" w:hAnsi="Garamond"/>
        </w:rPr>
      </w:pPr>
      <w:r w:rsidRPr="00BD1C95">
        <w:rPr>
          <w:rFonts w:ascii="Garamond" w:hAnsi="Garamond" w:cs="Garamond"/>
          <w:b/>
          <w:bCs/>
        </w:rPr>
        <w:t>8. DOCUMENTACIÓN QUE SE ACOMPAÑA.</w:t>
      </w:r>
    </w:p>
    <w:p w14:paraId="08548CC5" w14:textId="77777777" w:rsidR="00BD1C95" w:rsidRPr="005B1180" w:rsidRDefault="00BD1C95" w:rsidP="00BD1C95">
      <w:pPr>
        <w:numPr>
          <w:ilvl w:val="0"/>
          <w:numId w:val="5"/>
        </w:numPr>
        <w:tabs>
          <w:tab w:val="left" w:pos="-720"/>
        </w:tabs>
        <w:spacing w:after="0" w:line="240" w:lineRule="auto"/>
        <w:jc w:val="both"/>
        <w:rPr>
          <w:rFonts w:ascii="Garamond" w:hAnsi="Garamond"/>
        </w:rPr>
      </w:pPr>
      <w:r w:rsidRPr="005B1180">
        <w:rPr>
          <w:rFonts w:ascii="Garamond" w:hAnsi="Garamond" w:cs="Garamond"/>
        </w:rPr>
        <w:t>Descripción del programa según anexo II de la resolución de convocatoria.</w:t>
      </w:r>
    </w:p>
    <w:p w14:paraId="2EA91A10" w14:textId="77777777" w:rsidR="00BD1C95" w:rsidRPr="002D705D" w:rsidRDefault="00BD1C95" w:rsidP="005B1180">
      <w:pPr>
        <w:pStyle w:val="Prrafodelista"/>
        <w:numPr>
          <w:ilvl w:val="0"/>
          <w:numId w:val="5"/>
        </w:numPr>
        <w:rPr>
          <w:rFonts w:ascii="Garamond" w:hAnsi="Garamond" w:cs="Garamond"/>
          <w:sz w:val="22"/>
          <w:szCs w:val="22"/>
        </w:rPr>
      </w:pPr>
      <w:r w:rsidRPr="002D705D">
        <w:rPr>
          <w:rFonts w:ascii="Garamond" w:hAnsi="Garamond" w:cs="Garamond"/>
          <w:sz w:val="22"/>
          <w:szCs w:val="22"/>
        </w:rPr>
        <w:t>Acreditación de la condición de representante legal del solicitante</w:t>
      </w:r>
      <w:r w:rsidR="005B1180" w:rsidRPr="002D705D">
        <w:rPr>
          <w:rFonts w:ascii="Garamond" w:hAnsi="Garamond" w:cs="Garamond"/>
          <w:sz w:val="22"/>
          <w:szCs w:val="22"/>
        </w:rPr>
        <w:t>, en caso de oposición a la consulta de oficio por el órgano gestor.</w:t>
      </w:r>
    </w:p>
    <w:p w14:paraId="2859B001" w14:textId="77777777" w:rsidR="005B1180" w:rsidRPr="002D705D" w:rsidRDefault="005B1180" w:rsidP="005B1180">
      <w:pPr>
        <w:pStyle w:val="Prrafodelista"/>
        <w:numPr>
          <w:ilvl w:val="0"/>
          <w:numId w:val="5"/>
        </w:numPr>
        <w:rPr>
          <w:rFonts w:ascii="Garamond" w:hAnsi="Garamond" w:cs="Garamond"/>
          <w:sz w:val="22"/>
          <w:szCs w:val="22"/>
        </w:rPr>
      </w:pPr>
      <w:r w:rsidRPr="002D705D">
        <w:rPr>
          <w:rFonts w:ascii="Garamond" w:hAnsi="Garamond" w:cs="Garamond"/>
          <w:sz w:val="22"/>
          <w:szCs w:val="22"/>
        </w:rPr>
        <w:lastRenderedPageBreak/>
        <w:t>Escritura pública o documento de constitución y/o estatutos en vigor de la entidad solicitante, en su caso.</w:t>
      </w:r>
    </w:p>
    <w:p w14:paraId="13C1E830" w14:textId="77777777" w:rsidR="00BD1C95" w:rsidRPr="002D705D" w:rsidRDefault="00BD1C95" w:rsidP="005B1180">
      <w:pPr>
        <w:pStyle w:val="Prrafodelista"/>
        <w:numPr>
          <w:ilvl w:val="0"/>
          <w:numId w:val="5"/>
        </w:numPr>
        <w:jc w:val="both"/>
        <w:rPr>
          <w:rFonts w:ascii="Garamond" w:hAnsi="Garamond" w:cs="Garamond"/>
          <w:sz w:val="22"/>
          <w:szCs w:val="22"/>
        </w:rPr>
      </w:pPr>
      <w:r w:rsidRPr="002D705D">
        <w:rPr>
          <w:rFonts w:ascii="Garamond" w:hAnsi="Garamond" w:cs="Garamond"/>
          <w:sz w:val="22"/>
          <w:szCs w:val="22"/>
        </w:rPr>
        <w:t xml:space="preserve">Tarjeta de identificación fiscal, </w:t>
      </w:r>
      <w:r w:rsidR="005B1180" w:rsidRPr="002D705D">
        <w:rPr>
          <w:rFonts w:ascii="Garamond" w:hAnsi="Garamond" w:cs="Garamond"/>
          <w:sz w:val="22"/>
          <w:szCs w:val="22"/>
        </w:rPr>
        <w:t>en caso de oposición a la consulta de oficio por el órgano gestor</w:t>
      </w:r>
      <w:r w:rsidRPr="002D705D">
        <w:rPr>
          <w:rFonts w:ascii="Garamond" w:hAnsi="Garamond" w:cs="Garamond"/>
          <w:sz w:val="22"/>
          <w:szCs w:val="22"/>
        </w:rPr>
        <w:t xml:space="preserve">. </w:t>
      </w:r>
    </w:p>
    <w:p w14:paraId="10F53A67" w14:textId="77777777" w:rsidR="00BD1C95" w:rsidRPr="002D705D" w:rsidRDefault="00BD1C95" w:rsidP="00BD1C95">
      <w:pPr>
        <w:numPr>
          <w:ilvl w:val="0"/>
          <w:numId w:val="5"/>
        </w:numPr>
        <w:tabs>
          <w:tab w:val="left" w:pos="-720"/>
        </w:tabs>
        <w:spacing w:after="0" w:line="240" w:lineRule="auto"/>
        <w:jc w:val="both"/>
        <w:rPr>
          <w:rFonts w:ascii="Garamond" w:hAnsi="Garamond"/>
        </w:rPr>
      </w:pPr>
      <w:r w:rsidRPr="002D705D">
        <w:rPr>
          <w:rFonts w:ascii="Garamond" w:hAnsi="Garamond" w:cs="Garamond"/>
        </w:rPr>
        <w:t>Balance Económico según anexo III de la resolución de convocatoria.</w:t>
      </w:r>
    </w:p>
    <w:p w14:paraId="2ACE4767" w14:textId="77777777" w:rsidR="00BD1C95" w:rsidRPr="002D705D" w:rsidRDefault="00BD1C95" w:rsidP="00BD1C95">
      <w:pPr>
        <w:numPr>
          <w:ilvl w:val="0"/>
          <w:numId w:val="5"/>
        </w:numPr>
        <w:tabs>
          <w:tab w:val="left" w:pos="-720"/>
        </w:tabs>
        <w:spacing w:after="0" w:line="240" w:lineRule="auto"/>
        <w:jc w:val="both"/>
        <w:rPr>
          <w:rFonts w:ascii="Garamond" w:hAnsi="Garamond"/>
        </w:rPr>
      </w:pPr>
      <w:r w:rsidRPr="002D705D">
        <w:rPr>
          <w:rFonts w:ascii="Garamond" w:hAnsi="Garamond" w:cs="Garamond"/>
        </w:rPr>
        <w:t>Documento de alta de tercero, en su caso.</w:t>
      </w:r>
    </w:p>
    <w:p w14:paraId="469606EB" w14:textId="77777777" w:rsidR="005B1180" w:rsidRPr="002D705D" w:rsidRDefault="005B1180" w:rsidP="005B1180">
      <w:pPr>
        <w:pStyle w:val="Prrafodelista"/>
        <w:numPr>
          <w:ilvl w:val="0"/>
          <w:numId w:val="5"/>
        </w:numPr>
        <w:jc w:val="both"/>
        <w:rPr>
          <w:rFonts w:ascii="Garamond" w:hAnsi="Garamond" w:cs="Calibri"/>
          <w:sz w:val="22"/>
          <w:szCs w:val="22"/>
        </w:rPr>
      </w:pPr>
      <w:r w:rsidRPr="002D705D">
        <w:rPr>
          <w:rFonts w:ascii="Garamond" w:hAnsi="Garamond" w:cs="Calibri"/>
          <w:sz w:val="22"/>
          <w:szCs w:val="22"/>
        </w:rPr>
        <w:t>Certificado expedido por el órgano responsable de la entidad relacionando los programas y el número de meses completos que abarca su ejecución.</w:t>
      </w:r>
    </w:p>
    <w:p w14:paraId="049450AC" w14:textId="5EBAF9DD" w:rsidR="00BD1C95" w:rsidRPr="002D705D" w:rsidRDefault="00BD1C95" w:rsidP="00BD1C95">
      <w:pPr>
        <w:numPr>
          <w:ilvl w:val="0"/>
          <w:numId w:val="5"/>
        </w:numPr>
        <w:autoSpaceDE w:val="0"/>
        <w:spacing w:after="0" w:line="240" w:lineRule="auto"/>
        <w:jc w:val="both"/>
        <w:rPr>
          <w:rFonts w:ascii="Garamond" w:hAnsi="Garamond"/>
        </w:rPr>
      </w:pPr>
      <w:r w:rsidRPr="002D705D">
        <w:rPr>
          <w:rFonts w:ascii="Garamond" w:hAnsi="Garamond" w:cs="Tahoma"/>
        </w:rPr>
        <w:t xml:space="preserve">Certificados de encontrarse al corriente en el cumplimiento de sus obligaciones tributarias con la Agencia Estatal de la Administración Tributaria y de sus obligaciones con la Tesorería General de la Seguridad Social, así como de que no se tienen deudas con la Hacienda Autonómica, </w:t>
      </w:r>
      <w:r w:rsidR="005B1180" w:rsidRPr="002D705D">
        <w:rPr>
          <w:rFonts w:ascii="Garamond" w:hAnsi="Garamond" w:cs="Tahoma"/>
        </w:rPr>
        <w:t>en el caso</w:t>
      </w:r>
      <w:r w:rsidR="001C79DE" w:rsidRPr="002D705D">
        <w:rPr>
          <w:rFonts w:ascii="Garamond" w:hAnsi="Garamond" w:cs="Tahoma"/>
        </w:rPr>
        <w:t xml:space="preserve"> de</w:t>
      </w:r>
      <w:r w:rsidR="005B1180" w:rsidRPr="002D705D">
        <w:rPr>
          <w:rFonts w:ascii="Garamond" w:hAnsi="Garamond" w:cs="Tahoma"/>
        </w:rPr>
        <w:t xml:space="preserve"> </w:t>
      </w:r>
      <w:r w:rsidR="006A18A2" w:rsidRPr="00D45A12">
        <w:rPr>
          <w:rFonts w:ascii="Garamond" w:hAnsi="Garamond" w:cs="Tahoma"/>
        </w:rPr>
        <w:t>denegar</w:t>
      </w:r>
      <w:r w:rsidR="006A18A2">
        <w:rPr>
          <w:rFonts w:ascii="Garamond" w:hAnsi="Garamond" w:cs="Tahoma"/>
          <w:color w:val="0070C0"/>
        </w:rPr>
        <w:t xml:space="preserve"> </w:t>
      </w:r>
      <w:r w:rsidR="001C79DE" w:rsidRPr="002D705D">
        <w:rPr>
          <w:rFonts w:ascii="Garamond" w:hAnsi="Garamond" w:cs="Tahoma"/>
        </w:rPr>
        <w:t xml:space="preserve">expresamente </w:t>
      </w:r>
      <w:r w:rsidR="005B1180" w:rsidRPr="002D705D">
        <w:rPr>
          <w:rFonts w:ascii="Garamond" w:hAnsi="Garamond" w:cs="Tahoma"/>
        </w:rPr>
        <w:t>a que el órgano gestor recabe de oficio tales datos</w:t>
      </w:r>
      <w:r w:rsidRPr="002D705D">
        <w:rPr>
          <w:rFonts w:ascii="Garamond" w:hAnsi="Garamond" w:cs="Tahoma"/>
        </w:rPr>
        <w:t>.</w:t>
      </w:r>
    </w:p>
    <w:p w14:paraId="48E78E28" w14:textId="77777777" w:rsidR="00BD1C95" w:rsidRPr="002D705D" w:rsidRDefault="00BD1C95" w:rsidP="00BD1C95">
      <w:pPr>
        <w:numPr>
          <w:ilvl w:val="0"/>
          <w:numId w:val="5"/>
        </w:numPr>
        <w:spacing w:after="0" w:line="240" w:lineRule="auto"/>
        <w:jc w:val="both"/>
        <w:rPr>
          <w:rFonts w:ascii="Garamond" w:hAnsi="Garamond"/>
        </w:rPr>
      </w:pPr>
      <w:r w:rsidRPr="002D705D">
        <w:rPr>
          <w:rFonts w:ascii="Garamond" w:hAnsi="Garamond" w:cs="Garamond"/>
        </w:rPr>
        <w:t>Certificado expedido por el organismo correspondiente, detallando el importe subvencionado para la cofinanciación del programa, en el año en curso</w:t>
      </w:r>
      <w:r w:rsidR="005B1180" w:rsidRPr="002D705D">
        <w:rPr>
          <w:rFonts w:ascii="Garamond" w:hAnsi="Garamond" w:cs="Garamond"/>
        </w:rPr>
        <w:t xml:space="preserve"> (ANEXO VI)</w:t>
      </w:r>
      <w:r w:rsidRPr="002D705D">
        <w:rPr>
          <w:rFonts w:ascii="Garamond" w:hAnsi="Garamond" w:cs="Garamond"/>
        </w:rPr>
        <w:t>.</w:t>
      </w:r>
    </w:p>
    <w:p w14:paraId="76456CCB" w14:textId="77777777" w:rsidR="00BD1C95" w:rsidRPr="005B1180" w:rsidRDefault="00BD1C95" w:rsidP="00BD1C95">
      <w:pPr>
        <w:numPr>
          <w:ilvl w:val="0"/>
          <w:numId w:val="5"/>
        </w:numPr>
        <w:spacing w:after="0" w:line="240" w:lineRule="auto"/>
        <w:jc w:val="both"/>
        <w:rPr>
          <w:rFonts w:ascii="Garamond" w:hAnsi="Garamond"/>
        </w:rPr>
      </w:pPr>
      <w:r w:rsidRPr="005B1180">
        <w:rPr>
          <w:rFonts w:ascii="Garamond" w:hAnsi="Garamond" w:cs="Garamond"/>
        </w:rPr>
        <w:t>Documentación aportada voluntariamente para la valoración de criterios objetivos: ____________________________________________________________________________________________________________________________________________________________________________________________________________</w:t>
      </w:r>
    </w:p>
    <w:p w14:paraId="606BA6E6" w14:textId="77777777" w:rsidR="00BD1C95" w:rsidRPr="005B1180" w:rsidRDefault="00BD1C95" w:rsidP="00BD1C95">
      <w:pPr>
        <w:spacing w:after="0" w:line="240" w:lineRule="auto"/>
        <w:ind w:left="567"/>
        <w:jc w:val="both"/>
        <w:rPr>
          <w:rFonts w:ascii="Garamond" w:hAnsi="Garamond" w:cs="Garamond"/>
        </w:rPr>
      </w:pPr>
    </w:p>
    <w:p w14:paraId="1CEEA8D6" w14:textId="77777777" w:rsidR="00BD1C95" w:rsidRPr="005B1180" w:rsidRDefault="00BD1C95" w:rsidP="00BD1C95">
      <w:pPr>
        <w:spacing w:after="0" w:line="240" w:lineRule="auto"/>
        <w:ind w:left="567"/>
        <w:jc w:val="both"/>
        <w:rPr>
          <w:rFonts w:ascii="Garamond" w:hAnsi="Garamond" w:cs="Times New Roman"/>
        </w:rPr>
      </w:pPr>
      <w:r w:rsidRPr="005B1180">
        <w:rPr>
          <w:rFonts w:ascii="Garamond" w:hAnsi="Garamond" w:cs="Garamond"/>
        </w:rPr>
        <w:t>En el caso de solicitar subvención para un programa exclusivo de prevención selectiva/indicada del consumo de alcohol en menores en poblaciones de Extremadura de más de 20.000 habitantes, se deberá además acompañar:</w:t>
      </w:r>
    </w:p>
    <w:p w14:paraId="0ACFE712" w14:textId="77777777" w:rsidR="00BD1C95" w:rsidRPr="005B1180" w:rsidRDefault="00BD1C95" w:rsidP="00BD1C95">
      <w:pPr>
        <w:numPr>
          <w:ilvl w:val="0"/>
          <w:numId w:val="5"/>
        </w:numPr>
        <w:tabs>
          <w:tab w:val="left" w:pos="-720"/>
        </w:tabs>
        <w:spacing w:after="0" w:line="240" w:lineRule="auto"/>
        <w:jc w:val="both"/>
        <w:rPr>
          <w:rFonts w:ascii="Garamond" w:hAnsi="Garamond"/>
        </w:rPr>
      </w:pPr>
      <w:r w:rsidRPr="005B1180">
        <w:rPr>
          <w:rFonts w:ascii="Garamond" w:hAnsi="Garamond" w:cs="Garamond"/>
        </w:rPr>
        <w:t>Copia del documento que acredite el uso o posesión del inmueble.</w:t>
      </w:r>
    </w:p>
    <w:p w14:paraId="64E06265" w14:textId="77777777" w:rsidR="00BD1C95" w:rsidRPr="005B1180" w:rsidRDefault="00BD1C95" w:rsidP="00BD1C95">
      <w:pPr>
        <w:numPr>
          <w:ilvl w:val="0"/>
          <w:numId w:val="5"/>
        </w:numPr>
        <w:tabs>
          <w:tab w:val="left" w:pos="-720"/>
        </w:tabs>
        <w:spacing w:after="0" w:line="240" w:lineRule="auto"/>
        <w:jc w:val="both"/>
        <w:rPr>
          <w:rFonts w:ascii="Garamond" w:hAnsi="Garamond"/>
        </w:rPr>
      </w:pPr>
      <w:r w:rsidRPr="005B1180">
        <w:rPr>
          <w:rFonts w:ascii="Garamond" w:hAnsi="Garamond" w:cs="Garamond"/>
        </w:rPr>
        <w:t>Compromiso de dedicación de al menos 40% de la jornada laboral semanal, según el anexo IV de la resolución.</w:t>
      </w:r>
    </w:p>
    <w:p w14:paraId="0F2BBA20" w14:textId="77777777" w:rsidR="00BD1C95" w:rsidRPr="002D705D" w:rsidRDefault="00BD1C95" w:rsidP="00BD1C95">
      <w:pPr>
        <w:numPr>
          <w:ilvl w:val="0"/>
          <w:numId w:val="5"/>
        </w:numPr>
        <w:tabs>
          <w:tab w:val="left" w:pos="-720"/>
        </w:tabs>
        <w:spacing w:after="0" w:line="240" w:lineRule="auto"/>
        <w:jc w:val="both"/>
        <w:rPr>
          <w:rFonts w:ascii="Garamond" w:hAnsi="Garamond"/>
        </w:rPr>
      </w:pPr>
      <w:r w:rsidRPr="005B1180">
        <w:rPr>
          <w:rFonts w:ascii="Garamond" w:hAnsi="Garamond" w:cs="Garamond"/>
        </w:rPr>
        <w:t xml:space="preserve">En su caso, compromiso de colaboración con centros educativos o entidades locales, según el anexo </w:t>
      </w:r>
      <w:r w:rsidR="005B1180" w:rsidRPr="002D705D">
        <w:rPr>
          <w:rFonts w:ascii="Garamond" w:hAnsi="Garamond" w:cs="Garamond"/>
        </w:rPr>
        <w:t>V</w:t>
      </w:r>
      <w:r w:rsidRPr="002D705D">
        <w:rPr>
          <w:rFonts w:ascii="Garamond" w:hAnsi="Garamond" w:cs="Garamond"/>
        </w:rPr>
        <w:t xml:space="preserve"> de la resolución.</w:t>
      </w:r>
    </w:p>
    <w:p w14:paraId="1B9013A7" w14:textId="77777777" w:rsidR="00BD1C95" w:rsidRPr="002D705D" w:rsidRDefault="00BD1C95" w:rsidP="00BD1C95">
      <w:pPr>
        <w:tabs>
          <w:tab w:val="left" w:pos="-720"/>
        </w:tabs>
        <w:spacing w:after="0" w:line="240" w:lineRule="auto"/>
        <w:jc w:val="both"/>
        <w:rPr>
          <w:rFonts w:ascii="Garamond" w:hAnsi="Garamond" w:cs="Garamond"/>
        </w:rPr>
      </w:pPr>
    </w:p>
    <w:p w14:paraId="014E9FB9" w14:textId="77777777" w:rsidR="00112434" w:rsidRPr="002D705D" w:rsidRDefault="00112434" w:rsidP="00112434">
      <w:pPr>
        <w:spacing w:after="120"/>
        <w:jc w:val="both"/>
        <w:rPr>
          <w:rFonts w:ascii="Garamond" w:hAnsi="Garamond" w:cs="Garamond"/>
          <w:b/>
          <w:bCs/>
          <w:lang w:val="es-MX"/>
        </w:rPr>
      </w:pPr>
      <w:r w:rsidRPr="002D705D">
        <w:rPr>
          <w:rFonts w:ascii="Garamond" w:hAnsi="Garamond" w:cs="Garamond"/>
          <w:b/>
          <w:bCs/>
          <w:lang w:val="es-MX"/>
        </w:rPr>
        <w:t>9. DOCUMENTOS QUE NO SE ADJUNTAN CON LA SOLICITUD, POR HABER SIDO YA APORTADOS ANTE LA ADMINISTRACIÓN.</w:t>
      </w:r>
    </w:p>
    <w:p w14:paraId="40523C92" w14:textId="77777777" w:rsidR="00112434" w:rsidRPr="00D45A12" w:rsidRDefault="00112434" w:rsidP="006A18A2">
      <w:pPr>
        <w:spacing w:after="120"/>
        <w:jc w:val="both"/>
        <w:rPr>
          <w:rFonts w:ascii="Garamond" w:hAnsi="Garamond" w:cs="Garamond"/>
          <w:lang w:val="es-MX"/>
        </w:rPr>
      </w:pPr>
      <w:r w:rsidRPr="002D705D">
        <w:rPr>
          <w:rFonts w:ascii="Garamond" w:hAnsi="Garamond" w:cs="Garamond"/>
          <w:lang w:val="es-MX"/>
        </w:rPr>
        <w:t xml:space="preserve">Si la documentación a adjuntar a esta solicitud ya obra en poder de esta Administración no será necesaria su aportación, bastará con indicar la fecha y el órgano o dependencia en que fueron presentados, así como el número de expediente que le fue comunicado entonces, y será comprobado de oficio, </w:t>
      </w:r>
      <w:r w:rsidR="006A18A2" w:rsidRPr="00D45A12">
        <w:rPr>
          <w:rFonts w:ascii="Garamond" w:hAnsi="Garamond" w:cs="Garamond"/>
          <w:lang w:val="es-MX"/>
        </w:rPr>
        <w:t xml:space="preserve">siempre que no hayan transcurrido más de cinco años desde la finalización del procedimiento al que correspondan, </w:t>
      </w:r>
      <w:r w:rsidRPr="00D45A12">
        <w:rPr>
          <w:rFonts w:ascii="Garamond" w:hAnsi="Garamond" w:cs="Garamond"/>
          <w:lang w:val="es-MX"/>
        </w:rPr>
        <w:t>de conformidad con los previsto por los artículos 28.3 de la Ley 39/2015, de 1 de octubre</w:t>
      </w:r>
      <w:r w:rsidR="006A18A2" w:rsidRPr="00D45A12">
        <w:rPr>
          <w:rFonts w:ascii="Garamond" w:hAnsi="Garamond" w:cs="Garamond"/>
          <w:lang w:val="es-MX"/>
        </w:rPr>
        <w:t xml:space="preserve"> y 23.3 de la Ley 6/2011, de 23 de marzo, de subvenciones de la Comunidad Autónoma de Extremadura</w:t>
      </w:r>
      <w:r w:rsidRPr="00D45A12">
        <w:rPr>
          <w:rFonts w:ascii="Garamond" w:hAnsi="Garamond" w:cs="Garamond"/>
          <w:lang w:val="es-MX"/>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65"/>
        <w:gridCol w:w="2276"/>
        <w:gridCol w:w="2259"/>
      </w:tblGrid>
      <w:tr w:rsidR="002D705D" w:rsidRPr="002D705D" w14:paraId="39B980F3" w14:textId="77777777" w:rsidTr="00112434">
        <w:tc>
          <w:tcPr>
            <w:tcW w:w="2303" w:type="dxa"/>
            <w:tcBorders>
              <w:top w:val="single" w:sz="4" w:space="0" w:color="auto"/>
              <w:left w:val="single" w:sz="4" w:space="0" w:color="auto"/>
              <w:bottom w:val="single" w:sz="4" w:space="0" w:color="auto"/>
              <w:right w:val="single" w:sz="4" w:space="0" w:color="auto"/>
            </w:tcBorders>
            <w:hideMark/>
          </w:tcPr>
          <w:p w14:paraId="2DEA8801" w14:textId="77777777" w:rsidR="00112434" w:rsidRPr="002D705D" w:rsidRDefault="00112434">
            <w:pPr>
              <w:suppressLineNumbers/>
              <w:snapToGrid w:val="0"/>
              <w:ind w:left="-90" w:right="-10" w:firstLine="15"/>
              <w:jc w:val="center"/>
              <w:rPr>
                <w:rFonts w:ascii="Garamond" w:hAnsi="Garamond" w:cs="Arial"/>
              </w:rPr>
            </w:pPr>
            <w:r w:rsidRPr="002D705D">
              <w:rPr>
                <w:rFonts w:ascii="Garamond" w:hAnsi="Garamond" w:cs="Arial"/>
              </w:rPr>
              <w:t>Fecha de presentación</w:t>
            </w:r>
          </w:p>
        </w:tc>
        <w:tc>
          <w:tcPr>
            <w:tcW w:w="2303" w:type="dxa"/>
            <w:tcBorders>
              <w:top w:val="single" w:sz="4" w:space="0" w:color="auto"/>
              <w:left w:val="single" w:sz="4" w:space="0" w:color="auto"/>
              <w:bottom w:val="single" w:sz="4" w:space="0" w:color="auto"/>
              <w:right w:val="single" w:sz="4" w:space="0" w:color="auto"/>
            </w:tcBorders>
            <w:hideMark/>
          </w:tcPr>
          <w:p w14:paraId="197060F0" w14:textId="77777777" w:rsidR="00112434" w:rsidRPr="002D705D" w:rsidRDefault="00112434">
            <w:pPr>
              <w:suppressLineNumbers/>
              <w:snapToGrid w:val="0"/>
              <w:jc w:val="center"/>
              <w:rPr>
                <w:rFonts w:ascii="Garamond" w:hAnsi="Garamond" w:cs="Arial"/>
              </w:rPr>
            </w:pPr>
            <w:r w:rsidRPr="002D705D">
              <w:rPr>
                <w:rFonts w:ascii="Garamond" w:hAnsi="Garamond" w:cs="Arial"/>
              </w:rPr>
              <w:t>Órgano o dependencia</w:t>
            </w:r>
          </w:p>
        </w:tc>
        <w:tc>
          <w:tcPr>
            <w:tcW w:w="2303" w:type="dxa"/>
            <w:tcBorders>
              <w:top w:val="single" w:sz="4" w:space="0" w:color="auto"/>
              <w:left w:val="single" w:sz="4" w:space="0" w:color="auto"/>
              <w:bottom w:val="single" w:sz="4" w:space="0" w:color="auto"/>
              <w:right w:val="single" w:sz="4" w:space="0" w:color="auto"/>
            </w:tcBorders>
            <w:hideMark/>
          </w:tcPr>
          <w:p w14:paraId="0743911C" w14:textId="77777777" w:rsidR="00112434" w:rsidRPr="002D705D" w:rsidRDefault="00112434">
            <w:pPr>
              <w:suppressLineNumbers/>
              <w:snapToGrid w:val="0"/>
              <w:jc w:val="center"/>
              <w:rPr>
                <w:rFonts w:ascii="Garamond" w:hAnsi="Garamond" w:cs="Arial"/>
              </w:rPr>
            </w:pPr>
            <w:r w:rsidRPr="002D705D">
              <w:rPr>
                <w:rFonts w:ascii="Garamond" w:hAnsi="Garamond" w:cs="Arial"/>
              </w:rPr>
              <w:t>Documentación</w:t>
            </w:r>
          </w:p>
        </w:tc>
        <w:tc>
          <w:tcPr>
            <w:tcW w:w="2303" w:type="dxa"/>
            <w:tcBorders>
              <w:top w:val="single" w:sz="4" w:space="0" w:color="auto"/>
              <w:left w:val="single" w:sz="4" w:space="0" w:color="auto"/>
              <w:bottom w:val="single" w:sz="4" w:space="0" w:color="auto"/>
              <w:right w:val="single" w:sz="4" w:space="0" w:color="auto"/>
            </w:tcBorders>
            <w:hideMark/>
          </w:tcPr>
          <w:p w14:paraId="4622A24F" w14:textId="77777777" w:rsidR="00112434" w:rsidRPr="002D705D" w:rsidRDefault="00112434">
            <w:pPr>
              <w:spacing w:after="120"/>
              <w:jc w:val="center"/>
              <w:rPr>
                <w:rFonts w:ascii="Garamond" w:hAnsi="Garamond" w:cs="Arial"/>
              </w:rPr>
            </w:pPr>
            <w:proofErr w:type="spellStart"/>
            <w:r w:rsidRPr="002D705D">
              <w:rPr>
                <w:rFonts w:ascii="Garamond" w:hAnsi="Garamond" w:cs="Arial"/>
              </w:rPr>
              <w:t>Nº</w:t>
            </w:r>
            <w:proofErr w:type="spellEnd"/>
            <w:r w:rsidRPr="002D705D">
              <w:rPr>
                <w:rFonts w:ascii="Garamond" w:hAnsi="Garamond" w:cs="Arial"/>
              </w:rPr>
              <w:t xml:space="preserve"> expediente</w:t>
            </w:r>
          </w:p>
        </w:tc>
      </w:tr>
      <w:tr w:rsidR="00112434" w:rsidRPr="00112434" w14:paraId="10891AD1" w14:textId="77777777" w:rsidTr="00112434">
        <w:tc>
          <w:tcPr>
            <w:tcW w:w="2303" w:type="dxa"/>
            <w:tcBorders>
              <w:top w:val="single" w:sz="4" w:space="0" w:color="auto"/>
              <w:left w:val="single" w:sz="4" w:space="0" w:color="auto"/>
              <w:bottom w:val="single" w:sz="4" w:space="0" w:color="auto"/>
              <w:right w:val="single" w:sz="4" w:space="0" w:color="auto"/>
            </w:tcBorders>
          </w:tcPr>
          <w:p w14:paraId="1C94B25C"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0F8B4339"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6C9EA657"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1D604022" w14:textId="77777777" w:rsidR="00112434" w:rsidRPr="00112434" w:rsidRDefault="00112434">
            <w:pPr>
              <w:spacing w:after="120"/>
              <w:jc w:val="both"/>
              <w:rPr>
                <w:rFonts w:ascii="Garamond" w:hAnsi="Garamond" w:cs="Arial"/>
              </w:rPr>
            </w:pPr>
          </w:p>
        </w:tc>
      </w:tr>
      <w:tr w:rsidR="00112434" w:rsidRPr="00112434" w14:paraId="2D2E4773" w14:textId="77777777" w:rsidTr="00112434">
        <w:tc>
          <w:tcPr>
            <w:tcW w:w="2303" w:type="dxa"/>
            <w:tcBorders>
              <w:top w:val="single" w:sz="4" w:space="0" w:color="auto"/>
              <w:left w:val="single" w:sz="4" w:space="0" w:color="auto"/>
              <w:bottom w:val="single" w:sz="4" w:space="0" w:color="auto"/>
              <w:right w:val="single" w:sz="4" w:space="0" w:color="auto"/>
            </w:tcBorders>
          </w:tcPr>
          <w:p w14:paraId="76D67BD2"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1D591476"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7D72BF5E"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36246472" w14:textId="77777777" w:rsidR="00112434" w:rsidRPr="00112434" w:rsidRDefault="00112434">
            <w:pPr>
              <w:spacing w:after="120"/>
              <w:jc w:val="both"/>
              <w:rPr>
                <w:rFonts w:ascii="Garamond" w:hAnsi="Garamond" w:cs="Arial"/>
              </w:rPr>
            </w:pPr>
          </w:p>
        </w:tc>
      </w:tr>
      <w:tr w:rsidR="00112434" w:rsidRPr="00112434" w14:paraId="382096F1" w14:textId="77777777" w:rsidTr="00112434">
        <w:tc>
          <w:tcPr>
            <w:tcW w:w="2303" w:type="dxa"/>
            <w:tcBorders>
              <w:top w:val="single" w:sz="4" w:space="0" w:color="auto"/>
              <w:left w:val="single" w:sz="4" w:space="0" w:color="auto"/>
              <w:bottom w:val="single" w:sz="4" w:space="0" w:color="auto"/>
              <w:right w:val="single" w:sz="4" w:space="0" w:color="auto"/>
            </w:tcBorders>
          </w:tcPr>
          <w:p w14:paraId="6377DF0B"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08B481CA"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0FE3DF3A"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33F77A6E" w14:textId="77777777" w:rsidR="00112434" w:rsidRPr="00112434" w:rsidRDefault="00112434">
            <w:pPr>
              <w:spacing w:after="120"/>
              <w:jc w:val="both"/>
              <w:rPr>
                <w:rFonts w:ascii="Garamond" w:hAnsi="Garamond" w:cs="Arial"/>
              </w:rPr>
            </w:pPr>
          </w:p>
        </w:tc>
      </w:tr>
      <w:tr w:rsidR="00112434" w:rsidRPr="00112434" w14:paraId="47470BFE" w14:textId="77777777" w:rsidTr="00112434">
        <w:tc>
          <w:tcPr>
            <w:tcW w:w="2303" w:type="dxa"/>
            <w:tcBorders>
              <w:top w:val="single" w:sz="4" w:space="0" w:color="auto"/>
              <w:left w:val="single" w:sz="4" w:space="0" w:color="auto"/>
              <w:bottom w:val="single" w:sz="4" w:space="0" w:color="auto"/>
              <w:right w:val="single" w:sz="4" w:space="0" w:color="auto"/>
            </w:tcBorders>
          </w:tcPr>
          <w:p w14:paraId="554B723E"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4A6A946E"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75CD2CFB" w14:textId="77777777" w:rsidR="00112434" w:rsidRPr="00112434" w:rsidRDefault="00112434">
            <w:pPr>
              <w:spacing w:after="120"/>
              <w:jc w:val="both"/>
              <w:rPr>
                <w:rFonts w:ascii="Garamond" w:hAnsi="Garamond" w:cs="Arial"/>
              </w:rPr>
            </w:pPr>
          </w:p>
        </w:tc>
        <w:tc>
          <w:tcPr>
            <w:tcW w:w="2303" w:type="dxa"/>
            <w:tcBorders>
              <w:top w:val="single" w:sz="4" w:space="0" w:color="auto"/>
              <w:left w:val="single" w:sz="4" w:space="0" w:color="auto"/>
              <w:bottom w:val="single" w:sz="4" w:space="0" w:color="auto"/>
              <w:right w:val="single" w:sz="4" w:space="0" w:color="auto"/>
            </w:tcBorders>
          </w:tcPr>
          <w:p w14:paraId="5B437E09" w14:textId="77777777" w:rsidR="00112434" w:rsidRPr="00112434" w:rsidRDefault="00112434">
            <w:pPr>
              <w:spacing w:after="120"/>
              <w:jc w:val="both"/>
              <w:rPr>
                <w:rFonts w:ascii="Garamond" w:hAnsi="Garamond" w:cs="Arial"/>
              </w:rPr>
            </w:pPr>
          </w:p>
        </w:tc>
      </w:tr>
    </w:tbl>
    <w:p w14:paraId="0BA3D842" w14:textId="77777777" w:rsidR="00BD1C95" w:rsidRPr="00BD1C95" w:rsidRDefault="00BD1C95" w:rsidP="00BD1C95">
      <w:pPr>
        <w:tabs>
          <w:tab w:val="left" w:pos="-720"/>
        </w:tabs>
        <w:spacing w:after="0" w:line="240" w:lineRule="auto"/>
        <w:jc w:val="both"/>
        <w:rPr>
          <w:rFonts w:ascii="Garamond" w:hAnsi="Garamond" w:cs="Garamond"/>
        </w:rPr>
      </w:pPr>
    </w:p>
    <w:p w14:paraId="27AC0C4F" w14:textId="77777777" w:rsidR="00BD1C95" w:rsidRPr="00BD1C95" w:rsidRDefault="00BD1C95" w:rsidP="00BD1C95">
      <w:pPr>
        <w:tabs>
          <w:tab w:val="left" w:pos="-720"/>
        </w:tabs>
        <w:spacing w:after="0" w:line="240" w:lineRule="auto"/>
        <w:jc w:val="center"/>
        <w:rPr>
          <w:rFonts w:ascii="Garamond" w:hAnsi="Garamond"/>
        </w:rPr>
      </w:pPr>
      <w:r w:rsidRPr="00BD1C95">
        <w:rPr>
          <w:rFonts w:ascii="Garamond" w:hAnsi="Garamond" w:cs="Garamond"/>
        </w:rPr>
        <w:t xml:space="preserve">En                       </w:t>
      </w:r>
      <w:proofErr w:type="gramStart"/>
      <w:r w:rsidRPr="00BD1C95">
        <w:rPr>
          <w:rFonts w:ascii="Garamond" w:hAnsi="Garamond" w:cs="Garamond"/>
        </w:rPr>
        <w:t xml:space="preserve">  ,</w:t>
      </w:r>
      <w:proofErr w:type="gramEnd"/>
      <w:r w:rsidRPr="00BD1C95">
        <w:rPr>
          <w:rFonts w:ascii="Garamond" w:hAnsi="Garamond" w:cs="Garamond"/>
        </w:rPr>
        <w:t xml:space="preserve"> a    </w:t>
      </w:r>
      <w:proofErr w:type="spellStart"/>
      <w:r w:rsidRPr="00BD1C95">
        <w:rPr>
          <w:rFonts w:ascii="Garamond" w:hAnsi="Garamond" w:cs="Garamond"/>
        </w:rPr>
        <w:t>de</w:t>
      </w:r>
      <w:proofErr w:type="spellEnd"/>
      <w:r w:rsidRPr="00BD1C95">
        <w:rPr>
          <w:rFonts w:ascii="Garamond" w:hAnsi="Garamond" w:cs="Garamond"/>
        </w:rPr>
        <w:t xml:space="preserve">               </w:t>
      </w:r>
      <w:proofErr w:type="spellStart"/>
      <w:r w:rsidRPr="00BD1C95">
        <w:rPr>
          <w:rFonts w:ascii="Garamond" w:hAnsi="Garamond" w:cs="Garamond"/>
        </w:rPr>
        <w:t>de</w:t>
      </w:r>
      <w:proofErr w:type="spellEnd"/>
      <w:r w:rsidRPr="00BD1C95">
        <w:rPr>
          <w:rFonts w:ascii="Garamond" w:hAnsi="Garamond" w:cs="Garamond"/>
        </w:rPr>
        <w:t xml:space="preserve"> 20 </w:t>
      </w:r>
    </w:p>
    <w:p w14:paraId="0E60EC3F" w14:textId="77777777" w:rsidR="00BD1C95" w:rsidRPr="00BD1C95" w:rsidRDefault="00BD1C95" w:rsidP="00BD1C95">
      <w:pPr>
        <w:tabs>
          <w:tab w:val="left" w:pos="-720"/>
        </w:tabs>
        <w:spacing w:after="0" w:line="240" w:lineRule="auto"/>
        <w:jc w:val="center"/>
        <w:rPr>
          <w:rFonts w:ascii="Garamond" w:hAnsi="Garamond" w:cs="Garamond"/>
        </w:rPr>
      </w:pPr>
    </w:p>
    <w:p w14:paraId="3753F38C" w14:textId="77777777" w:rsidR="00BD1C95" w:rsidRPr="00BD1C95" w:rsidRDefault="00BD1C95" w:rsidP="00BD1C95">
      <w:pPr>
        <w:tabs>
          <w:tab w:val="left" w:pos="-720"/>
        </w:tabs>
        <w:spacing w:after="0" w:line="240" w:lineRule="auto"/>
        <w:jc w:val="center"/>
        <w:rPr>
          <w:rFonts w:ascii="Garamond" w:hAnsi="Garamond" w:cs="Garamond"/>
        </w:rPr>
      </w:pPr>
    </w:p>
    <w:p w14:paraId="2AB3005A" w14:textId="77777777" w:rsidR="00BD1C95" w:rsidRPr="00BD1C95" w:rsidRDefault="00BD1C95" w:rsidP="00BD1C95">
      <w:pPr>
        <w:tabs>
          <w:tab w:val="left" w:pos="-720"/>
        </w:tabs>
        <w:spacing w:after="0" w:line="240" w:lineRule="auto"/>
        <w:jc w:val="center"/>
        <w:rPr>
          <w:rFonts w:ascii="Garamond" w:hAnsi="Garamond" w:cs="Garamond"/>
        </w:rPr>
      </w:pPr>
    </w:p>
    <w:p w14:paraId="302142E8" w14:textId="77777777" w:rsidR="00BD1C95" w:rsidRPr="00BD1C95" w:rsidRDefault="00BD1C95" w:rsidP="00BD1C95">
      <w:pPr>
        <w:tabs>
          <w:tab w:val="left" w:pos="-720"/>
        </w:tabs>
        <w:spacing w:after="0" w:line="240" w:lineRule="auto"/>
        <w:jc w:val="center"/>
        <w:rPr>
          <w:rFonts w:ascii="Garamond" w:hAnsi="Garamond"/>
        </w:rPr>
      </w:pPr>
      <w:r w:rsidRPr="00BD1C95">
        <w:rPr>
          <w:rFonts w:ascii="Garamond" w:hAnsi="Garamond" w:cs="Garamond"/>
        </w:rPr>
        <w:t xml:space="preserve">Firma de la persona representante de la Entidad y sello de </w:t>
      </w:r>
      <w:proofErr w:type="gramStart"/>
      <w:r w:rsidRPr="00BD1C95">
        <w:rPr>
          <w:rFonts w:ascii="Garamond" w:hAnsi="Garamond" w:cs="Garamond"/>
        </w:rPr>
        <w:t>la misma</w:t>
      </w:r>
      <w:proofErr w:type="gramEnd"/>
    </w:p>
    <w:p w14:paraId="07107954" w14:textId="77777777" w:rsidR="00BD1C95" w:rsidRPr="00BD1C95" w:rsidRDefault="00BD1C95" w:rsidP="00BD1C95">
      <w:pPr>
        <w:tabs>
          <w:tab w:val="left" w:pos="-720"/>
        </w:tabs>
        <w:spacing w:after="0" w:line="240" w:lineRule="auto"/>
        <w:jc w:val="both"/>
        <w:rPr>
          <w:rFonts w:ascii="Garamond" w:hAnsi="Garamond" w:cs="Garamond"/>
        </w:rPr>
      </w:pPr>
    </w:p>
    <w:p w14:paraId="1E0B4417" w14:textId="46108314" w:rsidR="00BD1C95" w:rsidRDefault="00BD1C95" w:rsidP="00BD1C95">
      <w:pPr>
        <w:tabs>
          <w:tab w:val="left" w:pos="-720"/>
        </w:tabs>
        <w:spacing w:after="0" w:line="240" w:lineRule="auto"/>
        <w:ind w:left="360"/>
        <w:jc w:val="both"/>
        <w:rPr>
          <w:rFonts w:ascii="Garamond" w:hAnsi="Garamond" w:cs="Garamond"/>
        </w:rPr>
      </w:pPr>
    </w:p>
    <w:p w14:paraId="02817069" w14:textId="77777777" w:rsidR="00D45A12" w:rsidRPr="00BD1C95" w:rsidRDefault="00D45A12" w:rsidP="00BD1C95">
      <w:pPr>
        <w:tabs>
          <w:tab w:val="left" w:pos="-720"/>
        </w:tabs>
        <w:spacing w:after="0" w:line="240" w:lineRule="auto"/>
        <w:ind w:left="360"/>
        <w:jc w:val="both"/>
        <w:rPr>
          <w:rFonts w:ascii="Garamond" w:hAnsi="Garamond" w:cs="Garamond"/>
        </w:rPr>
      </w:pPr>
    </w:p>
    <w:p w14:paraId="313FDF27" w14:textId="77777777" w:rsidR="00BD1C95" w:rsidRPr="00BD1C95" w:rsidRDefault="00BD1C95" w:rsidP="00BD1C95">
      <w:pPr>
        <w:autoSpaceDE w:val="0"/>
        <w:autoSpaceDN w:val="0"/>
        <w:adjustRightInd w:val="0"/>
        <w:spacing w:after="0" w:line="240" w:lineRule="auto"/>
        <w:jc w:val="both"/>
        <w:rPr>
          <w:rFonts w:ascii="Garamond" w:hAnsi="Garamond" w:cs="Liberation Serif"/>
          <w:sz w:val="20"/>
          <w:szCs w:val="20"/>
          <w:lang w:eastAsia="es-ES"/>
        </w:rPr>
      </w:pPr>
      <w:r w:rsidRPr="00BD1C95">
        <w:rPr>
          <w:rFonts w:ascii="Garamond" w:hAnsi="Garamond" w:cs="Times New Roman"/>
          <w:b/>
          <w:bCs/>
          <w:i/>
          <w:iCs/>
          <w:sz w:val="20"/>
          <w:szCs w:val="20"/>
          <w:lang w:eastAsia="es-ES"/>
        </w:rPr>
        <w:lastRenderedPageBreak/>
        <w:t xml:space="preserve">CLAÚSULA DE PROTECCIÓN DE DATOS. </w:t>
      </w:r>
    </w:p>
    <w:p w14:paraId="7A60A8DE" w14:textId="77777777" w:rsidR="00BD1C95" w:rsidRPr="00BD1C95" w:rsidRDefault="00BD1C95" w:rsidP="00BD1C95">
      <w:pPr>
        <w:autoSpaceDE w:val="0"/>
        <w:autoSpaceDN w:val="0"/>
        <w:adjustRightInd w:val="0"/>
        <w:spacing w:after="0" w:line="240" w:lineRule="auto"/>
        <w:jc w:val="both"/>
        <w:rPr>
          <w:rFonts w:ascii="Garamond" w:hAnsi="Garamond" w:cs="Times New Roman"/>
          <w:b/>
          <w:bCs/>
          <w:i/>
          <w:iCs/>
          <w:sz w:val="20"/>
          <w:szCs w:val="20"/>
          <w:lang w:eastAsia="es-ES"/>
        </w:rPr>
      </w:pPr>
    </w:p>
    <w:p w14:paraId="693B3459"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cs="Times New Roman"/>
          <w:kern w:val="1"/>
          <w:sz w:val="20"/>
          <w:szCs w:val="20"/>
          <w:lang w:eastAsia="es-ES"/>
        </w:rPr>
        <w:t>Se le informa que los datos facilitados en la presente solicitud dirigida a Dirección General de Salud Pública, del Servicio Extremeño de Salud se tratarán de conformidad con lo establecido en el Reglamento General de Protección de Datos 2016/679 (EU) de 27 de abril de 2016 y Ley Orgánica 3/20018, de 5 de diciembre, de Protección de Datos Personales y garantía de los derechos digitales.</w:t>
      </w:r>
    </w:p>
    <w:p w14:paraId="1F542329"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p>
    <w:p w14:paraId="79D593CA"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cs="Times New Roman"/>
          <w:kern w:val="1"/>
          <w:sz w:val="20"/>
          <w:szCs w:val="20"/>
          <w:u w:val="single"/>
          <w:lang w:eastAsia="es-ES"/>
        </w:rPr>
        <w:t>Responsable del tratamiento de sus datos</w:t>
      </w:r>
    </w:p>
    <w:p w14:paraId="1193998E"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p>
    <w:p w14:paraId="6676A916" w14:textId="77777777" w:rsidR="00001DFB" w:rsidRDefault="00BD1C95" w:rsidP="00BD1C95">
      <w:pPr>
        <w:autoSpaceDE w:val="0"/>
        <w:autoSpaceDN w:val="0"/>
        <w:adjustRightInd w:val="0"/>
        <w:spacing w:after="0"/>
        <w:rPr>
          <w:rFonts w:ascii="Garamond" w:hAnsi="Garamond" w:cs="Arial"/>
          <w:kern w:val="1"/>
          <w:sz w:val="20"/>
          <w:szCs w:val="20"/>
          <w:lang w:eastAsia="es-ES"/>
        </w:rPr>
      </w:pPr>
      <w:r w:rsidRPr="00BD1C95">
        <w:rPr>
          <w:rFonts w:ascii="Garamond" w:hAnsi="Garamond" w:cs="Arial"/>
          <w:kern w:val="1"/>
          <w:sz w:val="20"/>
          <w:szCs w:val="20"/>
          <w:lang w:eastAsia="es-ES"/>
        </w:rPr>
        <w:t xml:space="preserve">Responsable Junta de Extremadura: </w:t>
      </w:r>
    </w:p>
    <w:p w14:paraId="71419C49" w14:textId="77777777" w:rsidR="00BD1C95" w:rsidRPr="00BD1C95" w:rsidRDefault="00001DFB" w:rsidP="00BD1C95">
      <w:pPr>
        <w:autoSpaceDE w:val="0"/>
        <w:autoSpaceDN w:val="0"/>
        <w:adjustRightInd w:val="0"/>
        <w:spacing w:after="0"/>
        <w:rPr>
          <w:rFonts w:ascii="Garamond" w:hAnsi="Garamond" w:cs="Arial"/>
          <w:kern w:val="1"/>
          <w:sz w:val="20"/>
          <w:szCs w:val="20"/>
          <w:lang w:eastAsia="es-ES"/>
        </w:rPr>
      </w:pPr>
      <w:r>
        <w:rPr>
          <w:rFonts w:ascii="Garamond" w:hAnsi="Garamond" w:cs="Arial"/>
          <w:kern w:val="1"/>
          <w:sz w:val="20"/>
          <w:szCs w:val="20"/>
          <w:lang w:eastAsia="es-ES"/>
        </w:rPr>
        <w:t>LA</w:t>
      </w:r>
      <w:r w:rsidR="00BD1C95" w:rsidRPr="00BD1C95">
        <w:rPr>
          <w:rFonts w:ascii="Garamond" w:hAnsi="Garamond" w:cs="Arial"/>
          <w:kern w:val="1"/>
          <w:sz w:val="20"/>
          <w:szCs w:val="20"/>
          <w:lang w:eastAsia="es-ES"/>
        </w:rPr>
        <w:t xml:space="preserve"> CONSEJER</w:t>
      </w:r>
      <w:r>
        <w:rPr>
          <w:rFonts w:ascii="Garamond" w:hAnsi="Garamond" w:cs="Arial"/>
          <w:kern w:val="1"/>
          <w:sz w:val="20"/>
          <w:szCs w:val="20"/>
          <w:lang w:eastAsia="es-ES"/>
        </w:rPr>
        <w:t>A</w:t>
      </w:r>
      <w:r w:rsidR="00BD1C95" w:rsidRPr="00BD1C95">
        <w:rPr>
          <w:rFonts w:ascii="Garamond" w:hAnsi="Garamond" w:cs="Arial"/>
          <w:kern w:val="1"/>
          <w:sz w:val="20"/>
          <w:szCs w:val="20"/>
          <w:lang w:eastAsia="es-ES"/>
        </w:rPr>
        <w:t xml:space="preserve"> DE SA</w:t>
      </w:r>
      <w:r>
        <w:rPr>
          <w:rFonts w:ascii="Garamond" w:hAnsi="Garamond" w:cs="Arial"/>
          <w:kern w:val="1"/>
          <w:sz w:val="20"/>
          <w:szCs w:val="20"/>
          <w:lang w:eastAsia="es-ES"/>
        </w:rPr>
        <w:t>LUD</w:t>
      </w:r>
      <w:r w:rsidR="00BD1C95" w:rsidRPr="00BD1C95">
        <w:rPr>
          <w:rFonts w:ascii="Garamond" w:hAnsi="Garamond" w:cs="Arial"/>
          <w:kern w:val="1"/>
          <w:sz w:val="20"/>
          <w:szCs w:val="20"/>
          <w:lang w:eastAsia="es-ES"/>
        </w:rPr>
        <w:t xml:space="preserve"> Y SERVICIOS SOCIALES</w:t>
      </w:r>
    </w:p>
    <w:p w14:paraId="7D15A0EA"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p>
    <w:p w14:paraId="41CB2FB6" w14:textId="77777777" w:rsidR="00BD1C95" w:rsidRPr="0028238A"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r w:rsidRPr="00BD1C95">
        <w:rPr>
          <w:rFonts w:ascii="Garamond" w:hAnsi="Garamond" w:cs="Times New Roman"/>
          <w:kern w:val="1"/>
          <w:sz w:val="20"/>
          <w:szCs w:val="20"/>
          <w:lang w:eastAsia="es-ES"/>
        </w:rPr>
        <w:t xml:space="preserve">Correo electrónico: </w:t>
      </w:r>
      <w:hyperlink r:id="rId8" w:history="1">
        <w:r w:rsidRPr="0028238A">
          <w:rPr>
            <w:rFonts w:ascii="Garamond" w:hAnsi="Garamond" w:cs="Times New Roman"/>
            <w:kern w:val="1"/>
            <w:sz w:val="20"/>
            <w:szCs w:val="20"/>
            <w:u w:val="single"/>
            <w:lang w:eastAsia="es-ES"/>
          </w:rPr>
          <w:t>DPD-RGPD@salud-juntaex.es</w:t>
        </w:r>
      </w:hyperlink>
    </w:p>
    <w:p w14:paraId="2AF238F4"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r w:rsidRPr="00BD1C95">
        <w:rPr>
          <w:rFonts w:ascii="Garamond" w:hAnsi="Garamond" w:cs="Times New Roman"/>
          <w:kern w:val="1"/>
          <w:sz w:val="20"/>
          <w:szCs w:val="20"/>
          <w:lang w:eastAsia="es-ES"/>
        </w:rPr>
        <w:t>Teléfono de contacto: 924 382546</w:t>
      </w:r>
    </w:p>
    <w:p w14:paraId="297FA855"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p>
    <w:p w14:paraId="2169877E"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cs="Times New Roman"/>
          <w:kern w:val="1"/>
          <w:sz w:val="20"/>
          <w:szCs w:val="20"/>
          <w:u w:val="single"/>
          <w:lang w:eastAsia="es-ES"/>
        </w:rPr>
        <w:t>Finalidad con las que vamos a gestionar sus datos personales</w:t>
      </w:r>
      <w:r w:rsidRPr="00BD1C95">
        <w:rPr>
          <w:rFonts w:ascii="Garamond" w:hAnsi="Garamond" w:cs="Times New Roman"/>
          <w:kern w:val="1"/>
          <w:sz w:val="20"/>
          <w:szCs w:val="20"/>
          <w:lang w:eastAsia="es-ES"/>
        </w:rPr>
        <w:t>:</w:t>
      </w:r>
    </w:p>
    <w:p w14:paraId="687FB29B" w14:textId="7D987F27" w:rsidR="00BD1C95" w:rsidRPr="00BD1C95" w:rsidRDefault="00BD1C95" w:rsidP="00BD1C95">
      <w:pPr>
        <w:keepNext/>
        <w:autoSpaceDE w:val="0"/>
        <w:autoSpaceDN w:val="0"/>
        <w:adjustRightInd w:val="0"/>
        <w:spacing w:before="240" w:after="60"/>
        <w:jc w:val="both"/>
        <w:rPr>
          <w:rFonts w:ascii="Garamond" w:hAnsi="Garamond" w:cs="Garamond"/>
          <w:bCs/>
          <w:sz w:val="20"/>
          <w:szCs w:val="20"/>
          <w:lang w:val="es" w:eastAsia="es-ES"/>
        </w:rPr>
      </w:pPr>
      <w:r w:rsidRPr="00BD1C95">
        <w:rPr>
          <w:rFonts w:ascii="Garamond" w:hAnsi="Garamond" w:cs="Garamond"/>
          <w:bCs/>
          <w:sz w:val="20"/>
          <w:szCs w:val="20"/>
          <w:lang w:val="es" w:eastAsia="es-ES"/>
        </w:rPr>
        <w:t>La finalidad de la recogida de estos datos es exclusivamente para la tramitación del expediente de subvención en el año 202</w:t>
      </w:r>
      <w:r w:rsidR="003504C6">
        <w:rPr>
          <w:rFonts w:ascii="Garamond" w:hAnsi="Garamond" w:cs="Garamond"/>
          <w:bCs/>
          <w:sz w:val="20"/>
          <w:szCs w:val="20"/>
          <w:lang w:val="es" w:eastAsia="es-ES"/>
        </w:rPr>
        <w:t>5</w:t>
      </w:r>
      <w:r w:rsidRPr="00BD1C95">
        <w:rPr>
          <w:rFonts w:ascii="Garamond" w:hAnsi="Garamond" w:cs="Garamond"/>
          <w:bCs/>
          <w:sz w:val="20"/>
          <w:szCs w:val="20"/>
          <w:lang w:val="es" w:eastAsia="es-ES"/>
        </w:rPr>
        <w:t xml:space="preserve"> del que trae causa siendo su destinatario la Dirección General de Salud Pública.</w:t>
      </w:r>
    </w:p>
    <w:p w14:paraId="05F3C93E" w14:textId="77777777" w:rsidR="00BD1C95" w:rsidRPr="00BD1C95" w:rsidRDefault="00BD1C95" w:rsidP="00BD1C95">
      <w:pPr>
        <w:spacing w:after="0" w:line="240" w:lineRule="auto"/>
        <w:ind w:firstLine="11"/>
        <w:jc w:val="both"/>
        <w:rPr>
          <w:rFonts w:ascii="Garamond" w:hAnsi="Garamond" w:cs="Arial"/>
          <w:sz w:val="20"/>
          <w:szCs w:val="20"/>
          <w:u w:val="single"/>
        </w:rPr>
      </w:pPr>
    </w:p>
    <w:p w14:paraId="747BF655" w14:textId="77777777" w:rsidR="00BD1C95" w:rsidRPr="00BD1C95" w:rsidRDefault="00BD1C95" w:rsidP="00BD1C95">
      <w:pPr>
        <w:spacing w:after="0" w:line="240" w:lineRule="auto"/>
        <w:ind w:firstLine="11"/>
        <w:jc w:val="both"/>
        <w:rPr>
          <w:rFonts w:ascii="Garamond" w:hAnsi="Garamond" w:cs="Arial"/>
          <w:sz w:val="20"/>
          <w:szCs w:val="20"/>
        </w:rPr>
      </w:pPr>
      <w:r w:rsidRPr="00BD1C95">
        <w:rPr>
          <w:rFonts w:ascii="Garamond" w:hAnsi="Garamond" w:cs="Arial"/>
          <w:sz w:val="20"/>
          <w:szCs w:val="20"/>
          <w:u w:val="single"/>
        </w:rPr>
        <w:t>Legitimación para el tratamiento de sus datos</w:t>
      </w:r>
      <w:r w:rsidRPr="00BD1C95">
        <w:rPr>
          <w:rFonts w:ascii="Garamond" w:hAnsi="Garamond" w:cs="Arial"/>
          <w:sz w:val="20"/>
          <w:szCs w:val="20"/>
        </w:rPr>
        <w:t xml:space="preserve">: </w:t>
      </w:r>
    </w:p>
    <w:p w14:paraId="52A61E87" w14:textId="77777777" w:rsidR="00BD1C95" w:rsidRPr="00BD1C95" w:rsidRDefault="00BD1C95" w:rsidP="00BD1C95">
      <w:pPr>
        <w:spacing w:after="0" w:line="240" w:lineRule="auto"/>
        <w:ind w:firstLine="11"/>
        <w:jc w:val="both"/>
        <w:rPr>
          <w:rFonts w:ascii="Garamond" w:hAnsi="Garamond" w:cs="Arial"/>
          <w:sz w:val="20"/>
          <w:szCs w:val="20"/>
        </w:rPr>
      </w:pPr>
    </w:p>
    <w:p w14:paraId="49EE006D" w14:textId="77777777" w:rsidR="00BD1C95" w:rsidRPr="00BD1C95" w:rsidRDefault="00BD1C95" w:rsidP="00BD1C95">
      <w:pPr>
        <w:spacing w:after="0" w:line="240" w:lineRule="auto"/>
        <w:ind w:firstLine="11"/>
        <w:jc w:val="both"/>
        <w:rPr>
          <w:rFonts w:ascii="Garamond" w:hAnsi="Garamond" w:cs="Times New Roman"/>
          <w:kern w:val="1"/>
          <w:sz w:val="20"/>
          <w:szCs w:val="20"/>
          <w:lang w:eastAsia="es-ES"/>
        </w:rPr>
      </w:pPr>
      <w:r w:rsidRPr="00BD1C95">
        <w:rPr>
          <w:rFonts w:ascii="Garamond" w:hAnsi="Garamond" w:cs="Arial"/>
          <w:sz w:val="20"/>
          <w:szCs w:val="20"/>
        </w:rPr>
        <w:t xml:space="preserve">RGPD: 6.1.c) Tratamiento necesario para el cumplimiento de una obligación legal aplicable al responsable del tratamiento. Ley 6/2011, de 23 de marzo, de subvenciones de la Comunidad Autónoma de Extremadura; Decreto 72/2016, de 31 de mayo, por el que se establecen las bases reguladoras de las subvenciones a otorgar por el Servicio Extremeño de Salud (DOE </w:t>
      </w:r>
      <w:proofErr w:type="spellStart"/>
      <w:r w:rsidRPr="00BD1C95">
        <w:rPr>
          <w:rFonts w:ascii="Garamond" w:hAnsi="Garamond" w:cs="Arial"/>
          <w:sz w:val="20"/>
          <w:szCs w:val="20"/>
        </w:rPr>
        <w:t>nº</w:t>
      </w:r>
      <w:proofErr w:type="spellEnd"/>
      <w:r w:rsidRPr="00BD1C95">
        <w:rPr>
          <w:rFonts w:ascii="Garamond" w:hAnsi="Garamond" w:cs="Arial"/>
          <w:sz w:val="20"/>
          <w:szCs w:val="20"/>
        </w:rPr>
        <w:t xml:space="preserve"> 107, de 6 de junio).</w:t>
      </w:r>
    </w:p>
    <w:p w14:paraId="4A933834"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u w:val="single"/>
          <w:lang w:eastAsia="es-ES"/>
        </w:rPr>
      </w:pPr>
    </w:p>
    <w:p w14:paraId="0CDFFE3B"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r w:rsidRPr="00BD1C95">
        <w:rPr>
          <w:rFonts w:ascii="Garamond" w:hAnsi="Garamond" w:cs="Times New Roman"/>
          <w:kern w:val="1"/>
          <w:sz w:val="20"/>
          <w:szCs w:val="20"/>
          <w:u w:val="single"/>
          <w:lang w:eastAsia="es-ES"/>
        </w:rPr>
        <w:t>Tiempo que se van a mantener sus datos personales</w:t>
      </w:r>
      <w:r w:rsidRPr="00BD1C95">
        <w:rPr>
          <w:rFonts w:ascii="Garamond" w:hAnsi="Garamond" w:cs="Times New Roman"/>
          <w:kern w:val="1"/>
          <w:sz w:val="20"/>
          <w:szCs w:val="20"/>
          <w:lang w:eastAsia="es-ES"/>
        </w:rPr>
        <w:t>:</w:t>
      </w:r>
    </w:p>
    <w:p w14:paraId="0828E106" w14:textId="77777777" w:rsidR="00BD1C95" w:rsidRPr="00BD1C95" w:rsidRDefault="00BD1C95" w:rsidP="00BD1C95">
      <w:pPr>
        <w:autoSpaceDE w:val="0"/>
        <w:autoSpaceDN w:val="0"/>
        <w:adjustRightInd w:val="0"/>
        <w:spacing w:after="0" w:line="240" w:lineRule="auto"/>
        <w:jc w:val="both"/>
        <w:rPr>
          <w:rFonts w:ascii="Garamond" w:hAnsi="Garamond" w:cs="Times New Roman"/>
          <w:kern w:val="1"/>
          <w:sz w:val="20"/>
          <w:szCs w:val="20"/>
          <w:lang w:eastAsia="es-ES"/>
        </w:rPr>
      </w:pPr>
    </w:p>
    <w:p w14:paraId="234D5083" w14:textId="77777777" w:rsidR="00BD1C95" w:rsidRPr="00BD1C95" w:rsidRDefault="00BD1C95" w:rsidP="00BD1C95">
      <w:pPr>
        <w:suppressAutoHyphens w:val="0"/>
        <w:autoSpaceDE w:val="0"/>
        <w:autoSpaceDN w:val="0"/>
        <w:adjustRightInd w:val="0"/>
        <w:spacing w:after="0" w:line="240" w:lineRule="auto"/>
        <w:jc w:val="both"/>
        <w:rPr>
          <w:rFonts w:ascii="Garamond" w:eastAsia="Calibri" w:hAnsi="Garamond" w:cs="ArialMT"/>
          <w:sz w:val="20"/>
          <w:szCs w:val="20"/>
          <w:lang w:eastAsia="en-US"/>
        </w:rPr>
      </w:pPr>
      <w:r w:rsidRPr="00BD1C95">
        <w:rPr>
          <w:rFonts w:ascii="Garamond" w:eastAsia="Calibri" w:hAnsi="Garamond" w:cs="ArialMT"/>
          <w:sz w:val="20"/>
          <w:szCs w:val="20"/>
          <w:lang w:eastAsia="en-US"/>
        </w:rPr>
        <w:t>Se conservarán durante el tiempo necesario para cumplir con la finalidad para la que se recabaron y para determinar las posibles responsabilidades que se pudieran derivar de dicha finalidad y del tratamiento de los datos. Será de esta aplicación lo dispuesto en la normativa de archivos y documentos. Los datos económicos de esta actividad de tratamiento se conservarán al amparo de lo dispuesto en la Ley 58/2003, de 17 de diciembre, General Tributaria.</w:t>
      </w:r>
    </w:p>
    <w:p w14:paraId="6816874E" w14:textId="19B7CAEB" w:rsidR="00BD1C95" w:rsidRDefault="00BD1C95" w:rsidP="00BD1C95">
      <w:pPr>
        <w:suppressAutoHyphens w:val="0"/>
        <w:autoSpaceDE w:val="0"/>
        <w:autoSpaceDN w:val="0"/>
        <w:adjustRightInd w:val="0"/>
        <w:spacing w:after="0" w:line="240" w:lineRule="auto"/>
        <w:jc w:val="both"/>
        <w:rPr>
          <w:rFonts w:ascii="Garamond" w:eastAsia="Calibri" w:hAnsi="Garamond" w:cs="ArialMT"/>
          <w:sz w:val="20"/>
          <w:szCs w:val="20"/>
          <w:lang w:eastAsia="en-US"/>
        </w:rPr>
      </w:pPr>
    </w:p>
    <w:p w14:paraId="3AF059F6" w14:textId="77777777" w:rsidR="0019475A" w:rsidRPr="00BD1C95" w:rsidRDefault="0019475A" w:rsidP="00BD1C95">
      <w:pPr>
        <w:suppressAutoHyphens w:val="0"/>
        <w:autoSpaceDE w:val="0"/>
        <w:autoSpaceDN w:val="0"/>
        <w:adjustRightInd w:val="0"/>
        <w:spacing w:after="0" w:line="240" w:lineRule="auto"/>
        <w:jc w:val="both"/>
        <w:rPr>
          <w:rFonts w:ascii="Garamond" w:eastAsia="Calibri" w:hAnsi="Garamond" w:cs="ArialMT"/>
          <w:sz w:val="20"/>
          <w:szCs w:val="20"/>
          <w:lang w:eastAsia="en-US"/>
        </w:rPr>
      </w:pPr>
    </w:p>
    <w:p w14:paraId="4351B3BF" w14:textId="77777777" w:rsidR="00BD1C95" w:rsidRPr="00BD1C95" w:rsidRDefault="00BD1C95" w:rsidP="00BD1C95">
      <w:pPr>
        <w:suppressAutoHyphens w:val="0"/>
        <w:autoSpaceDE w:val="0"/>
        <w:autoSpaceDN w:val="0"/>
        <w:adjustRightInd w:val="0"/>
        <w:spacing w:after="0" w:line="240" w:lineRule="auto"/>
        <w:jc w:val="both"/>
        <w:rPr>
          <w:rFonts w:ascii="Garamond" w:eastAsia="Calibri" w:hAnsi="Garamond" w:cs="ArialMT"/>
          <w:sz w:val="20"/>
          <w:szCs w:val="20"/>
          <w:u w:val="single"/>
          <w:lang w:eastAsia="en-US"/>
        </w:rPr>
      </w:pPr>
      <w:r w:rsidRPr="00BD1C95">
        <w:rPr>
          <w:rFonts w:ascii="Garamond" w:eastAsia="Calibri" w:hAnsi="Garamond" w:cs="ArialMT"/>
          <w:sz w:val="20"/>
          <w:szCs w:val="20"/>
          <w:u w:val="single"/>
          <w:lang w:eastAsia="en-US"/>
        </w:rPr>
        <w:t>Destinatarias/os a los que se comunicará sus datos:</w:t>
      </w:r>
    </w:p>
    <w:p w14:paraId="30697C41" w14:textId="77777777" w:rsidR="00BD1C95" w:rsidRPr="00BD1C95" w:rsidRDefault="00BD1C95" w:rsidP="00BD1C95">
      <w:pPr>
        <w:suppressAutoHyphens w:val="0"/>
        <w:autoSpaceDE w:val="0"/>
        <w:autoSpaceDN w:val="0"/>
        <w:adjustRightInd w:val="0"/>
        <w:spacing w:after="0" w:line="240" w:lineRule="auto"/>
        <w:jc w:val="both"/>
        <w:rPr>
          <w:rFonts w:ascii="Garamond" w:eastAsia="Calibri" w:hAnsi="Garamond" w:cs="ArialMT"/>
          <w:sz w:val="20"/>
          <w:szCs w:val="20"/>
          <w:lang w:eastAsia="en-US"/>
        </w:rPr>
      </w:pPr>
      <w:r w:rsidRPr="00BD1C95">
        <w:rPr>
          <w:rFonts w:ascii="Garamond" w:eastAsia="Calibri" w:hAnsi="Garamond" w:cs="ArialMT"/>
          <w:sz w:val="20"/>
          <w:szCs w:val="20"/>
          <w:lang w:eastAsia="en-US"/>
        </w:rPr>
        <w:t xml:space="preserve"> </w:t>
      </w:r>
    </w:p>
    <w:p w14:paraId="59D0A998"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t>Podrán ser comunicados a:</w:t>
      </w:r>
    </w:p>
    <w:p w14:paraId="35072035"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t>Otros organismos u órganos de la Administración Pública sin precisar el previo consentimiento del interesado, cuando así lo prevea una norma de Derecho de la Unión Europea o una Ley, que determine las cesiones que procedan como consecuencia del cumplimiento de la obligación legal, aunque deberemos informar de este tratamiento al interesado, salvo las excepciones previstas en el artículo 14.5 del RGPD</w:t>
      </w:r>
    </w:p>
    <w:p w14:paraId="6D6B71FC"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4E00BD7E"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u w:val="single"/>
          <w:lang w:eastAsia="es-ES"/>
        </w:rPr>
        <w:t>Transferencias internacionales de datos:</w:t>
      </w:r>
    </w:p>
    <w:p w14:paraId="0D7268D0"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792BA576"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t>No están previstas transferencias internacionales de datos.</w:t>
      </w:r>
    </w:p>
    <w:p w14:paraId="1A779F06"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7A1C6618"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u w:val="single"/>
          <w:lang w:eastAsia="es-ES"/>
        </w:rPr>
        <w:t>Sus derechos en relación con el tratamiento de datos</w:t>
      </w:r>
      <w:r w:rsidRPr="00BD1C95">
        <w:rPr>
          <w:rFonts w:ascii="Garamond" w:hAnsi="Garamond"/>
          <w:kern w:val="1"/>
          <w:sz w:val="20"/>
          <w:szCs w:val="20"/>
          <w:lang w:eastAsia="es-ES"/>
        </w:rPr>
        <w:t>:</w:t>
      </w:r>
    </w:p>
    <w:p w14:paraId="2E859A69"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56817301"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3F25C46E"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t xml:space="preserve">En determinados supuestos podrá solicitar la limitación del tratamiento de sus datos, en cuyo caso sólo los conservaremos de acuerdo con la normativa vigente. </w:t>
      </w:r>
    </w:p>
    <w:p w14:paraId="26ED8C59"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022E0AC0"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t xml:space="preserve">En determinados supuestos puede ejercitar su derecho a la portabilidad de los datos, que serán entregados en un formato estructurado, de uso común o lectura mecánica a usted o al nuevo responsable de tratamiento que designe. </w:t>
      </w:r>
    </w:p>
    <w:p w14:paraId="3B5F281D"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4C92BB80"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lastRenderedPageBreak/>
        <w:t>Tiene derecho a revocar en cualquier momento el consentimiento para cualquiera de los tratamientos para los que lo ha otorgado. Dispone de formularios para el ejercicio de este derecho elaborados por la Agencia Española de Protección de Datos.</w:t>
      </w:r>
    </w:p>
    <w:p w14:paraId="342FFB9C"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2FD46EE8" w14:textId="77777777" w:rsidR="00BD1C95" w:rsidRPr="00BD1C95" w:rsidRDefault="00BD1C95" w:rsidP="00BD1C95">
      <w:pPr>
        <w:autoSpaceDE w:val="0"/>
        <w:autoSpaceDN w:val="0"/>
        <w:adjustRightInd w:val="0"/>
        <w:spacing w:after="0" w:line="240" w:lineRule="auto"/>
        <w:jc w:val="both"/>
        <w:rPr>
          <w:rFonts w:ascii="Garamond" w:hAnsi="Garamond" w:cs="Liberation Serif"/>
          <w:kern w:val="1"/>
          <w:sz w:val="20"/>
          <w:szCs w:val="20"/>
          <w:lang w:eastAsia="es-ES"/>
        </w:rPr>
      </w:pPr>
      <w:r w:rsidRPr="00BD1C95">
        <w:rPr>
          <w:rFonts w:ascii="Garamond" w:hAnsi="Garamond"/>
          <w:kern w:val="1"/>
          <w:sz w:val="20"/>
          <w:szCs w:val="20"/>
          <w:lang w:eastAsia="es-ES"/>
        </w:rPr>
        <w:t xml:space="preserve">El plazo máximo para resolver es el de un mes a contar desde la recepción de su solicitud, pudiendo ser prorrogado dos meses más atendiendo al volumen de reclamaciones presentadas o a la complejidad de </w:t>
      </w:r>
      <w:proofErr w:type="gramStart"/>
      <w:r w:rsidRPr="00BD1C95">
        <w:rPr>
          <w:rFonts w:ascii="Garamond" w:hAnsi="Garamond"/>
          <w:kern w:val="1"/>
          <w:sz w:val="20"/>
          <w:szCs w:val="20"/>
          <w:lang w:eastAsia="es-ES"/>
        </w:rPr>
        <w:t>la misma</w:t>
      </w:r>
      <w:proofErr w:type="gramEnd"/>
      <w:r w:rsidRPr="00BD1C95">
        <w:rPr>
          <w:rFonts w:ascii="Garamond" w:hAnsi="Garamond"/>
          <w:kern w:val="1"/>
          <w:sz w:val="20"/>
          <w:szCs w:val="20"/>
          <w:lang w:eastAsia="es-ES"/>
        </w:rPr>
        <w:t>.</w:t>
      </w:r>
    </w:p>
    <w:p w14:paraId="03AF8EF4" w14:textId="77777777" w:rsidR="00BD1C95" w:rsidRPr="00BD1C95" w:rsidRDefault="00BD1C95" w:rsidP="00BD1C95">
      <w:pPr>
        <w:autoSpaceDE w:val="0"/>
        <w:autoSpaceDN w:val="0"/>
        <w:adjustRightInd w:val="0"/>
        <w:spacing w:after="0" w:line="240" w:lineRule="auto"/>
        <w:jc w:val="both"/>
        <w:rPr>
          <w:rFonts w:ascii="Garamond" w:hAnsi="Garamond"/>
          <w:kern w:val="1"/>
          <w:sz w:val="20"/>
          <w:szCs w:val="20"/>
          <w:lang w:eastAsia="es-ES"/>
        </w:rPr>
      </w:pPr>
    </w:p>
    <w:p w14:paraId="010BE3DC" w14:textId="77777777" w:rsidR="00BD1C95" w:rsidRPr="00BD1C95" w:rsidRDefault="00BD1C95" w:rsidP="00BD1C95">
      <w:pPr>
        <w:tabs>
          <w:tab w:val="center" w:pos="4819"/>
          <w:tab w:val="right" w:pos="9356"/>
        </w:tabs>
        <w:autoSpaceDE w:val="0"/>
        <w:autoSpaceDN w:val="0"/>
        <w:adjustRightInd w:val="0"/>
        <w:spacing w:after="0" w:line="240" w:lineRule="auto"/>
        <w:jc w:val="both"/>
        <w:rPr>
          <w:rFonts w:ascii="Garamond" w:hAnsi="Garamond"/>
          <w:color w:val="000000"/>
          <w:sz w:val="20"/>
          <w:szCs w:val="20"/>
          <w:lang w:eastAsia="es-ES"/>
        </w:rPr>
      </w:pPr>
      <w:r w:rsidRPr="00BD1C95">
        <w:rPr>
          <w:rFonts w:ascii="Garamond" w:hAnsi="Garamond"/>
          <w:color w:val="000000"/>
          <w:sz w:val="20"/>
          <w:szCs w:val="20"/>
          <w:lang w:eastAsia="es-ES"/>
        </w:rPr>
        <w:t>En el caso de producirse alguna modificación de sus datos, le agradecemos nos lo comunique debidamente por escrito con la finalidad de mantener sus datos actualizados.</w:t>
      </w:r>
    </w:p>
    <w:p w14:paraId="417828A3" w14:textId="77777777" w:rsidR="00D45A12" w:rsidRDefault="00D45A12" w:rsidP="00BD1C95">
      <w:pPr>
        <w:tabs>
          <w:tab w:val="left" w:pos="0"/>
        </w:tabs>
        <w:suppressAutoHyphens w:val="0"/>
        <w:spacing w:after="0" w:line="240" w:lineRule="auto"/>
        <w:rPr>
          <w:rFonts w:ascii="Garamond" w:hAnsi="Garamond" w:cs="Garamond"/>
          <w:b/>
          <w:bCs/>
          <w:sz w:val="24"/>
          <w:szCs w:val="24"/>
          <w:lang w:eastAsia="en-US"/>
        </w:rPr>
      </w:pPr>
    </w:p>
    <w:p w14:paraId="403131C2" w14:textId="3AC20CF7" w:rsidR="00BD1C95" w:rsidRPr="00BD1C95" w:rsidRDefault="00BD1C95" w:rsidP="00BD1C95">
      <w:pPr>
        <w:tabs>
          <w:tab w:val="left" w:pos="0"/>
        </w:tabs>
        <w:suppressAutoHyphens w:val="0"/>
        <w:spacing w:after="0" w:line="240" w:lineRule="auto"/>
        <w:rPr>
          <w:rFonts w:ascii="Garamond" w:hAnsi="Garamond" w:cs="Garamond"/>
          <w:b/>
          <w:bCs/>
          <w:sz w:val="24"/>
          <w:szCs w:val="24"/>
          <w:lang w:eastAsia="en-US"/>
        </w:rPr>
      </w:pPr>
      <w:r w:rsidRPr="00BD1C95">
        <w:rPr>
          <w:rFonts w:ascii="Garamond" w:hAnsi="Garamond" w:cs="Garamond"/>
          <w:b/>
          <w:bCs/>
          <w:sz w:val="24"/>
          <w:szCs w:val="24"/>
          <w:lang w:eastAsia="en-US"/>
        </w:rPr>
        <w:t>DIRECTORA GENERAL DE SALUD PÚBLICA</w:t>
      </w:r>
    </w:p>
    <w:p w14:paraId="3A4EBA37" w14:textId="77777777" w:rsidR="00BD1C95" w:rsidRPr="00BD1C95" w:rsidRDefault="00BD1C95" w:rsidP="00BD1C95">
      <w:pPr>
        <w:tabs>
          <w:tab w:val="left" w:pos="0"/>
        </w:tabs>
        <w:suppressAutoHyphens w:val="0"/>
        <w:spacing w:after="0" w:line="240" w:lineRule="auto"/>
        <w:rPr>
          <w:rFonts w:ascii="Garamond" w:hAnsi="Garamond" w:cs="Garamond"/>
          <w:b/>
          <w:bCs/>
          <w:sz w:val="24"/>
          <w:szCs w:val="24"/>
          <w:lang w:eastAsia="en-US"/>
        </w:rPr>
      </w:pPr>
      <w:r w:rsidRPr="00BD1C95">
        <w:rPr>
          <w:rFonts w:ascii="Garamond" w:hAnsi="Garamond" w:cs="Garamond"/>
          <w:b/>
          <w:bCs/>
          <w:sz w:val="24"/>
          <w:szCs w:val="24"/>
          <w:lang w:eastAsia="en-US"/>
        </w:rPr>
        <w:t xml:space="preserve">SERVICIO EXTREMEÑO DE SALUD </w:t>
      </w:r>
    </w:p>
    <w:p w14:paraId="794AB402" w14:textId="77777777" w:rsidR="00BD1C95" w:rsidRPr="00BD1C95" w:rsidRDefault="00BD1C95" w:rsidP="00BD1C95">
      <w:pPr>
        <w:suppressAutoHyphens w:val="0"/>
        <w:spacing w:after="0" w:line="240" w:lineRule="auto"/>
        <w:ind w:right="1125"/>
        <w:rPr>
          <w:rFonts w:ascii="Garamond" w:hAnsi="Garamond" w:cs="Garamond"/>
          <w:b/>
          <w:bCs/>
          <w:sz w:val="24"/>
          <w:szCs w:val="24"/>
          <w:lang w:eastAsia="en-US"/>
        </w:rPr>
      </w:pPr>
      <w:r w:rsidRPr="00BD1C95">
        <w:rPr>
          <w:rFonts w:ascii="Garamond" w:hAnsi="Garamond" w:cs="Garamond"/>
          <w:b/>
          <w:bCs/>
          <w:sz w:val="24"/>
          <w:szCs w:val="24"/>
          <w:lang w:eastAsia="en-US"/>
        </w:rPr>
        <w:t xml:space="preserve">AVDA. DE LAS AMÉRICAS, </w:t>
      </w:r>
      <w:proofErr w:type="spellStart"/>
      <w:r w:rsidRPr="00BD1C95">
        <w:rPr>
          <w:rFonts w:ascii="Garamond" w:hAnsi="Garamond" w:cs="Garamond"/>
          <w:b/>
          <w:bCs/>
          <w:sz w:val="24"/>
          <w:szCs w:val="24"/>
          <w:lang w:eastAsia="en-US"/>
        </w:rPr>
        <w:t>Nº</w:t>
      </w:r>
      <w:proofErr w:type="spellEnd"/>
      <w:r w:rsidRPr="00BD1C95">
        <w:rPr>
          <w:rFonts w:ascii="Garamond" w:hAnsi="Garamond" w:cs="Garamond"/>
          <w:b/>
          <w:bCs/>
          <w:sz w:val="24"/>
          <w:szCs w:val="24"/>
          <w:lang w:eastAsia="en-US"/>
        </w:rPr>
        <w:t xml:space="preserve"> 2</w:t>
      </w:r>
    </w:p>
    <w:p w14:paraId="41E89D5F" w14:textId="77777777" w:rsidR="00BD1C95" w:rsidRPr="00BD1C95" w:rsidRDefault="00BD1C95" w:rsidP="00BD1C95">
      <w:pPr>
        <w:suppressAutoHyphens w:val="0"/>
        <w:spacing w:after="0" w:line="240" w:lineRule="auto"/>
        <w:ind w:right="1125"/>
        <w:rPr>
          <w:rFonts w:ascii="Garamond" w:eastAsia="MS Mincho" w:hAnsi="Garamond" w:cs="Garamond"/>
          <w:b/>
          <w:bCs/>
          <w:sz w:val="20"/>
          <w:szCs w:val="20"/>
        </w:rPr>
      </w:pPr>
      <w:r w:rsidRPr="00BD1C95">
        <w:rPr>
          <w:rFonts w:ascii="Garamond" w:hAnsi="Garamond" w:cs="Garamond"/>
          <w:b/>
          <w:bCs/>
          <w:sz w:val="24"/>
          <w:szCs w:val="24"/>
          <w:lang w:eastAsia="en-US"/>
        </w:rPr>
        <w:t>06800 MÉRIDA.</w:t>
      </w:r>
    </w:p>
    <w:p w14:paraId="13EA2E0A" w14:textId="77777777" w:rsidR="00BD1C95" w:rsidRPr="00BD1C95" w:rsidRDefault="00BD1C95" w:rsidP="00BD1C95">
      <w:pPr>
        <w:spacing w:after="0" w:line="240" w:lineRule="auto"/>
        <w:rPr>
          <w:rFonts w:ascii="Garamond" w:hAnsi="Garamond"/>
        </w:rPr>
        <w:sectPr w:rsidR="00BD1C95" w:rsidRPr="00BD1C95">
          <w:footerReference w:type="default" r:id="rId9"/>
          <w:footerReference w:type="first" r:id="rId10"/>
          <w:pgSz w:w="11906" w:h="16838"/>
          <w:pgMar w:top="1417" w:right="1417" w:bottom="1417" w:left="1417" w:header="720" w:footer="708" w:gutter="0"/>
          <w:cols w:space="720"/>
          <w:docGrid w:linePitch="360"/>
        </w:sectPr>
      </w:pPr>
    </w:p>
    <w:p w14:paraId="19F4F806" w14:textId="77777777" w:rsidR="00BD1C95" w:rsidRPr="00BD1C95" w:rsidRDefault="00BD1C95" w:rsidP="00BD1C95">
      <w:pPr>
        <w:widowControl w:val="0"/>
        <w:spacing w:after="0" w:line="240" w:lineRule="auto"/>
        <w:jc w:val="center"/>
        <w:rPr>
          <w:rFonts w:ascii="Garamond" w:hAnsi="Garamond" w:cs="Courier New"/>
          <w:sz w:val="20"/>
          <w:szCs w:val="20"/>
          <w:lang w:val="es-ES_tradnl"/>
        </w:rPr>
      </w:pPr>
      <w:r w:rsidRPr="00BD1C95">
        <w:rPr>
          <w:rFonts w:ascii="Garamond" w:hAnsi="Garamond" w:cs="Garamond"/>
          <w:b/>
          <w:bCs/>
          <w:sz w:val="28"/>
          <w:szCs w:val="28"/>
        </w:rPr>
        <w:lastRenderedPageBreak/>
        <w:t>ANEXO II</w:t>
      </w:r>
    </w:p>
    <w:p w14:paraId="65DBAF1B" w14:textId="77777777" w:rsidR="00BD1C95" w:rsidRPr="00BD1C95" w:rsidRDefault="00BD1C95" w:rsidP="00BD1C95">
      <w:pPr>
        <w:widowControl w:val="0"/>
        <w:spacing w:after="0" w:line="240" w:lineRule="auto"/>
        <w:jc w:val="center"/>
        <w:rPr>
          <w:rFonts w:ascii="Garamond" w:hAnsi="Garamond" w:cs="Garamond"/>
          <w:b/>
          <w:bCs/>
        </w:rPr>
      </w:pPr>
    </w:p>
    <w:p w14:paraId="37D9901A" w14:textId="77777777" w:rsidR="00BD1C95" w:rsidRPr="00BD1C95" w:rsidRDefault="00BD1C95" w:rsidP="00BD1C95">
      <w:pPr>
        <w:widowControl w:val="0"/>
        <w:spacing w:after="0" w:line="240" w:lineRule="auto"/>
        <w:jc w:val="center"/>
        <w:rPr>
          <w:rFonts w:ascii="Garamond" w:hAnsi="Garamond" w:cs="Courier New"/>
          <w:sz w:val="20"/>
          <w:szCs w:val="20"/>
          <w:lang w:val="es-ES_tradnl"/>
        </w:rPr>
      </w:pPr>
      <w:r w:rsidRPr="00BD1C95">
        <w:rPr>
          <w:rFonts w:ascii="Garamond" w:hAnsi="Garamond" w:cs="Garamond"/>
          <w:b/>
          <w:bCs/>
          <w:lang w:val="es-ES_tradnl"/>
        </w:rPr>
        <w:t>DESCRIPCIÓN DEL PROGRAMA</w:t>
      </w:r>
    </w:p>
    <w:p w14:paraId="307A0180" w14:textId="77777777" w:rsidR="00BD1C95" w:rsidRPr="00BD1C95" w:rsidRDefault="00BD1C95" w:rsidP="00BD1C95">
      <w:pPr>
        <w:widowControl w:val="0"/>
        <w:spacing w:after="0" w:line="240" w:lineRule="auto"/>
        <w:jc w:val="center"/>
        <w:rPr>
          <w:rFonts w:ascii="Garamond" w:hAnsi="Garamond" w:cs="Courier New"/>
          <w:sz w:val="20"/>
          <w:szCs w:val="20"/>
          <w:lang w:val="es-ES_tradnl"/>
        </w:rPr>
      </w:pPr>
      <w:r w:rsidRPr="00BD1C95">
        <w:rPr>
          <w:rFonts w:ascii="Garamond" w:hAnsi="Garamond" w:cs="Garamond"/>
          <w:lang w:val="es-ES_tradnl"/>
        </w:rPr>
        <w:t>Caso de que lo reflejado ocupe mayor espacio del reservado, adjuntar como anexos.</w:t>
      </w:r>
    </w:p>
    <w:p w14:paraId="53984CFD" w14:textId="77777777" w:rsidR="00BD1C95" w:rsidRPr="00BD1C95" w:rsidRDefault="00BD1C95" w:rsidP="00BD1C95">
      <w:pPr>
        <w:tabs>
          <w:tab w:val="left" w:pos="-720"/>
        </w:tabs>
        <w:jc w:val="both"/>
        <w:rPr>
          <w:rFonts w:ascii="Garamond" w:hAnsi="Garamond" w:cs="Garamond"/>
          <w:b/>
          <w:lang w:val="es-ES_tradnl"/>
        </w:rPr>
      </w:pPr>
    </w:p>
    <w:tbl>
      <w:tblPr>
        <w:tblW w:w="0" w:type="auto"/>
        <w:tblInd w:w="-30" w:type="dxa"/>
        <w:tblLayout w:type="fixed"/>
        <w:tblLook w:val="0000" w:firstRow="0" w:lastRow="0" w:firstColumn="0" w:lastColumn="0" w:noHBand="0" w:noVBand="0"/>
      </w:tblPr>
      <w:tblGrid>
        <w:gridCol w:w="6855"/>
        <w:gridCol w:w="2325"/>
      </w:tblGrid>
      <w:tr w:rsidR="00BD1C95" w:rsidRPr="00BD1C95" w14:paraId="4AD1EAB7" w14:textId="77777777" w:rsidTr="003A54E2">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14CE5650"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rPr>
              <w:t xml:space="preserve">DESCRIPCIÓN DEL PROGRAMA </w:t>
            </w:r>
          </w:p>
        </w:tc>
      </w:tr>
      <w:tr w:rsidR="00BD1C95" w:rsidRPr="00BD1C95" w14:paraId="44B3A0CD"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72265C66" w14:textId="77777777" w:rsidR="00BD1C95" w:rsidRPr="00BD1C95" w:rsidRDefault="00BD1C95" w:rsidP="00BD1C95">
            <w:pPr>
              <w:numPr>
                <w:ilvl w:val="0"/>
                <w:numId w:val="3"/>
              </w:numPr>
              <w:tabs>
                <w:tab w:val="left" w:pos="-720"/>
                <w:tab w:val="left" w:pos="360"/>
              </w:tabs>
              <w:snapToGrid w:val="0"/>
              <w:spacing w:after="0" w:line="240" w:lineRule="auto"/>
              <w:ind w:left="360"/>
              <w:jc w:val="both"/>
              <w:rPr>
                <w:rFonts w:ascii="Garamond" w:hAnsi="Garamond"/>
              </w:rPr>
            </w:pPr>
            <w:r w:rsidRPr="00BD1C95">
              <w:rPr>
                <w:rFonts w:ascii="Garamond" w:hAnsi="Garamond" w:cs="Garamond"/>
                <w:b/>
                <w:bCs/>
              </w:rPr>
              <w:t>Denominación del programa</w:t>
            </w:r>
          </w:p>
        </w:tc>
      </w:tr>
      <w:tr w:rsidR="00BD1C95" w:rsidRPr="00BD1C95" w14:paraId="60EC6B48"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3A2CBA1B" w14:textId="77777777" w:rsidR="00BD1C95" w:rsidRPr="00BD1C95" w:rsidRDefault="00BD1C95" w:rsidP="00BD1C95">
            <w:pPr>
              <w:tabs>
                <w:tab w:val="left" w:pos="-720"/>
              </w:tabs>
              <w:snapToGrid w:val="0"/>
              <w:jc w:val="both"/>
              <w:rPr>
                <w:rFonts w:ascii="Garamond" w:hAnsi="Garamond" w:cs="Garamond"/>
                <w:b/>
                <w:bCs/>
              </w:rPr>
            </w:pPr>
          </w:p>
        </w:tc>
      </w:tr>
      <w:tr w:rsidR="00BD1C95" w:rsidRPr="00BD1C95" w14:paraId="3DE79063"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68DCA250" w14:textId="77777777" w:rsidR="00BD1C95" w:rsidRPr="00BD1C95" w:rsidRDefault="00BD1C95" w:rsidP="00BD1C95">
            <w:pPr>
              <w:numPr>
                <w:ilvl w:val="0"/>
                <w:numId w:val="3"/>
              </w:numPr>
              <w:tabs>
                <w:tab w:val="left" w:pos="360"/>
              </w:tabs>
              <w:snapToGrid w:val="0"/>
              <w:spacing w:after="0" w:line="240" w:lineRule="auto"/>
              <w:ind w:left="360"/>
              <w:jc w:val="both"/>
              <w:rPr>
                <w:rFonts w:ascii="Garamond" w:hAnsi="Garamond"/>
              </w:rPr>
            </w:pPr>
            <w:r w:rsidRPr="00BD1C95">
              <w:rPr>
                <w:rFonts w:ascii="Garamond" w:hAnsi="Garamond" w:cs="Garamond"/>
                <w:b/>
                <w:bCs/>
              </w:rPr>
              <w:t>Correspondencia con el artículo 1 de la Resolución de convocatoria.</w:t>
            </w:r>
          </w:p>
          <w:p w14:paraId="734BCC3F" w14:textId="77777777" w:rsidR="00BD1C95" w:rsidRPr="00BD1C95" w:rsidRDefault="00BD1C95" w:rsidP="00BD1C95">
            <w:pPr>
              <w:tabs>
                <w:tab w:val="left" w:pos="-720"/>
              </w:tabs>
              <w:jc w:val="both"/>
              <w:rPr>
                <w:rFonts w:ascii="Garamond" w:hAnsi="Garamond"/>
              </w:rPr>
            </w:pPr>
            <w:r w:rsidRPr="00BD1C95">
              <w:rPr>
                <w:rFonts w:ascii="Garamond" w:hAnsi="Garamond" w:cs="Garamond"/>
                <w:b/>
              </w:rPr>
              <w:t xml:space="preserve">(Referido a las definiciones de programas que aparecen en el artículo </w:t>
            </w:r>
            <w:r w:rsidRPr="00BD1C95">
              <w:rPr>
                <w:rFonts w:ascii="Garamond" w:hAnsi="Garamond" w:cs="Garamond"/>
                <w:b/>
                <w:bCs/>
              </w:rPr>
              <w:t>1</w:t>
            </w:r>
            <w:r w:rsidRPr="00BD1C95">
              <w:rPr>
                <w:rFonts w:ascii="Garamond" w:hAnsi="Garamond" w:cs="Garamond"/>
                <w:b/>
              </w:rPr>
              <w:t>)</w:t>
            </w:r>
          </w:p>
        </w:tc>
      </w:tr>
      <w:tr w:rsidR="00BD1C95" w:rsidRPr="00BD1C95" w14:paraId="0F1261FF"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779AF769" w14:textId="77777777" w:rsidR="00BD1C95" w:rsidRPr="00BD1C95" w:rsidRDefault="00BD1C95" w:rsidP="00BD1C95">
            <w:pPr>
              <w:tabs>
                <w:tab w:val="left" w:pos="-720"/>
              </w:tabs>
              <w:snapToGrid w:val="0"/>
              <w:jc w:val="both"/>
              <w:rPr>
                <w:rFonts w:ascii="Garamond" w:hAnsi="Garamond" w:cs="Garamond"/>
                <w:b/>
              </w:rPr>
            </w:pPr>
          </w:p>
        </w:tc>
      </w:tr>
      <w:tr w:rsidR="00BD1C95" w:rsidRPr="00BD1C95" w14:paraId="49B9A255"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4F462803" w14:textId="77777777" w:rsidR="00BD1C95" w:rsidRPr="00BD1C95" w:rsidRDefault="00BD1C95" w:rsidP="00BD1C95">
            <w:pPr>
              <w:numPr>
                <w:ilvl w:val="0"/>
                <w:numId w:val="4"/>
              </w:numPr>
              <w:tabs>
                <w:tab w:val="clear" w:pos="720"/>
                <w:tab w:val="left" w:pos="360"/>
                <w:tab w:val="num" w:pos="1428"/>
              </w:tabs>
              <w:snapToGrid w:val="0"/>
              <w:spacing w:after="0" w:line="240" w:lineRule="auto"/>
              <w:ind w:left="360"/>
              <w:rPr>
                <w:rFonts w:ascii="Garamond" w:hAnsi="Garamond"/>
              </w:rPr>
            </w:pPr>
            <w:r w:rsidRPr="00BD1C95">
              <w:rPr>
                <w:rFonts w:ascii="Garamond" w:hAnsi="Garamond" w:cs="Garamond"/>
                <w:b/>
                <w:bCs/>
              </w:rPr>
              <w:t xml:space="preserve">Justificación del programa </w:t>
            </w:r>
            <w:r w:rsidRPr="00BD1C95">
              <w:rPr>
                <w:rFonts w:ascii="Garamond" w:hAnsi="Garamond" w:cs="Garamond"/>
                <w:b/>
              </w:rPr>
              <w:t>(necesidad de su realización, análisis de situación, correspondencia con el Plan de Adicciones de Extremadura 2018-2023).</w:t>
            </w:r>
          </w:p>
          <w:p w14:paraId="5179D3A8" w14:textId="77777777" w:rsidR="00BD1C95" w:rsidRPr="00BD1C95" w:rsidRDefault="00BD1C95" w:rsidP="00BD1C95">
            <w:pPr>
              <w:tabs>
                <w:tab w:val="left" w:pos="-720"/>
              </w:tabs>
              <w:jc w:val="both"/>
              <w:rPr>
                <w:rFonts w:ascii="Garamond" w:hAnsi="Garamond"/>
              </w:rPr>
            </w:pPr>
            <w:r w:rsidRPr="00BD1C95">
              <w:rPr>
                <w:rFonts w:ascii="Garamond" w:hAnsi="Garamond" w:cs="Garamond"/>
                <w:b/>
              </w:rPr>
              <w:t>Caso de que se trate de programas de investigación aplicada, especificar además el marco teórico desde el que se parte.</w:t>
            </w:r>
          </w:p>
        </w:tc>
      </w:tr>
      <w:tr w:rsidR="00BD1C95" w:rsidRPr="00BD1C95" w14:paraId="0C0100CE"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71956999" w14:textId="77777777" w:rsidR="00BD1C95" w:rsidRPr="00BD1C95" w:rsidRDefault="00BD1C95" w:rsidP="00BD1C95">
            <w:pPr>
              <w:tabs>
                <w:tab w:val="left" w:pos="-720"/>
              </w:tabs>
              <w:snapToGrid w:val="0"/>
              <w:jc w:val="both"/>
              <w:rPr>
                <w:rFonts w:ascii="Garamond" w:hAnsi="Garamond" w:cs="Garamond"/>
                <w:b/>
              </w:rPr>
            </w:pPr>
          </w:p>
        </w:tc>
      </w:tr>
      <w:tr w:rsidR="00BD1C95" w:rsidRPr="00BD1C95" w14:paraId="1C814BCE"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1D8899CF" w14:textId="77777777" w:rsidR="00BD1C95" w:rsidRPr="00BD1C95" w:rsidRDefault="00BD1C95" w:rsidP="00BD1C95">
            <w:pPr>
              <w:numPr>
                <w:ilvl w:val="0"/>
                <w:numId w:val="4"/>
              </w:numPr>
              <w:tabs>
                <w:tab w:val="clear" w:pos="720"/>
                <w:tab w:val="left" w:pos="-720"/>
                <w:tab w:val="left" w:pos="360"/>
                <w:tab w:val="num" w:pos="1428"/>
              </w:tabs>
              <w:snapToGrid w:val="0"/>
              <w:spacing w:after="0" w:line="240" w:lineRule="auto"/>
              <w:ind w:left="360"/>
              <w:jc w:val="both"/>
              <w:rPr>
                <w:rFonts w:ascii="Garamond" w:hAnsi="Garamond"/>
              </w:rPr>
            </w:pPr>
            <w:r w:rsidRPr="00BD1C95">
              <w:rPr>
                <w:rFonts w:ascii="Garamond" w:hAnsi="Garamond" w:cs="Garamond"/>
                <w:b/>
                <w:bCs/>
              </w:rPr>
              <w:t>Población diana o colectivo al que va dirigido el programa</w:t>
            </w:r>
            <w:r w:rsidRPr="00BD1C95">
              <w:rPr>
                <w:rFonts w:ascii="Garamond" w:hAnsi="Garamond" w:cs="Garamond"/>
                <w:b/>
              </w:rPr>
              <w:t xml:space="preserve"> (detallar perfiles de las personas beneficiarias de este programa)</w:t>
            </w:r>
          </w:p>
        </w:tc>
      </w:tr>
      <w:tr w:rsidR="00BD1C95" w:rsidRPr="00BD1C95" w14:paraId="3DE5EB71"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2745DAC1" w14:textId="77777777" w:rsidR="00BD1C95" w:rsidRPr="00BD1C95" w:rsidRDefault="00BD1C95" w:rsidP="00BD1C95">
            <w:pPr>
              <w:tabs>
                <w:tab w:val="left" w:pos="-720"/>
              </w:tabs>
              <w:snapToGrid w:val="0"/>
              <w:jc w:val="both"/>
              <w:rPr>
                <w:rFonts w:ascii="Garamond" w:hAnsi="Garamond" w:cs="Garamond"/>
                <w:b/>
              </w:rPr>
            </w:pPr>
          </w:p>
        </w:tc>
      </w:tr>
      <w:tr w:rsidR="00BD1C95" w:rsidRPr="00BD1C95" w14:paraId="0A904BB7"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388612E9" w14:textId="77777777" w:rsidR="00BD1C95" w:rsidRPr="00BD1C95" w:rsidRDefault="00BD1C95" w:rsidP="00BD1C95">
            <w:pPr>
              <w:numPr>
                <w:ilvl w:val="0"/>
                <w:numId w:val="4"/>
              </w:numPr>
              <w:tabs>
                <w:tab w:val="clear" w:pos="720"/>
                <w:tab w:val="left" w:pos="-720"/>
                <w:tab w:val="left" w:pos="360"/>
                <w:tab w:val="num" w:pos="1428"/>
              </w:tabs>
              <w:snapToGrid w:val="0"/>
              <w:spacing w:after="0" w:line="240" w:lineRule="auto"/>
              <w:ind w:left="360"/>
              <w:jc w:val="both"/>
              <w:rPr>
                <w:rFonts w:ascii="Garamond" w:hAnsi="Garamond"/>
              </w:rPr>
            </w:pPr>
            <w:r w:rsidRPr="00BD1C95">
              <w:rPr>
                <w:rFonts w:ascii="Garamond" w:hAnsi="Garamond" w:cs="Garamond"/>
                <w:b/>
                <w:bCs/>
              </w:rPr>
              <w:t xml:space="preserve">Contexto de aplicación o entorno donde se desarrollará el programa </w:t>
            </w:r>
            <w:r w:rsidRPr="00BD1C95">
              <w:rPr>
                <w:rFonts w:ascii="Garamond" w:hAnsi="Garamond" w:cs="Garamond"/>
                <w:b/>
              </w:rPr>
              <w:t>(asistencial, preventivo -escolar, familiar, laboral, comunitario, selectivo o de reincorporación social)</w:t>
            </w:r>
          </w:p>
        </w:tc>
      </w:tr>
      <w:tr w:rsidR="00BD1C95" w:rsidRPr="00BD1C95" w14:paraId="356A6A48"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5CB56181" w14:textId="77777777" w:rsidR="00BD1C95" w:rsidRPr="00BD1C95" w:rsidRDefault="00BD1C95" w:rsidP="00BD1C95">
            <w:pPr>
              <w:tabs>
                <w:tab w:val="left" w:pos="-720"/>
              </w:tabs>
              <w:snapToGrid w:val="0"/>
              <w:jc w:val="both"/>
              <w:rPr>
                <w:rFonts w:ascii="Garamond" w:hAnsi="Garamond" w:cs="Garamond"/>
                <w:b/>
              </w:rPr>
            </w:pPr>
          </w:p>
        </w:tc>
      </w:tr>
      <w:tr w:rsidR="00BD1C95" w:rsidRPr="00BD1C95" w14:paraId="7C180243"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4E7C0C85" w14:textId="77777777" w:rsidR="00BD1C95" w:rsidRPr="00BD1C95" w:rsidRDefault="00BD1C95" w:rsidP="00BD1C95">
            <w:pPr>
              <w:numPr>
                <w:ilvl w:val="0"/>
                <w:numId w:val="4"/>
              </w:numPr>
              <w:tabs>
                <w:tab w:val="clear" w:pos="720"/>
                <w:tab w:val="left" w:pos="-720"/>
                <w:tab w:val="left" w:pos="360"/>
                <w:tab w:val="num" w:pos="1428"/>
              </w:tabs>
              <w:snapToGrid w:val="0"/>
              <w:spacing w:after="0" w:line="240" w:lineRule="auto"/>
              <w:ind w:left="360"/>
              <w:jc w:val="both"/>
              <w:rPr>
                <w:rFonts w:ascii="Garamond" w:hAnsi="Garamond"/>
              </w:rPr>
            </w:pPr>
            <w:r w:rsidRPr="00BD1C95">
              <w:rPr>
                <w:rFonts w:ascii="Garamond" w:hAnsi="Garamond" w:cs="Garamond"/>
                <w:b/>
                <w:bCs/>
              </w:rPr>
              <w:t xml:space="preserve">Objetivos </w:t>
            </w:r>
            <w:r w:rsidRPr="00BD1C95">
              <w:rPr>
                <w:rFonts w:ascii="Garamond" w:hAnsi="Garamond" w:cs="Garamond"/>
                <w:b/>
              </w:rPr>
              <w:t>(definidos operativamente, generales, específicos, estratégicos y de resultado)</w:t>
            </w:r>
          </w:p>
          <w:p w14:paraId="07F92548" w14:textId="77777777" w:rsidR="00BD1C95" w:rsidRPr="00BD1C95" w:rsidRDefault="00BD1C95" w:rsidP="00BD1C95">
            <w:pPr>
              <w:tabs>
                <w:tab w:val="left" w:pos="-720"/>
              </w:tabs>
              <w:jc w:val="both"/>
              <w:rPr>
                <w:rFonts w:ascii="Garamond" w:hAnsi="Garamond" w:cs="Garamond"/>
                <w:b/>
              </w:rPr>
            </w:pPr>
          </w:p>
        </w:tc>
      </w:tr>
      <w:tr w:rsidR="00BD1C95" w:rsidRPr="00BD1C95" w14:paraId="2B7BA66C"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401BACA4" w14:textId="77777777" w:rsidR="00BD1C95" w:rsidRPr="00BD1C95" w:rsidRDefault="00BD1C95" w:rsidP="00BD1C95">
            <w:pPr>
              <w:numPr>
                <w:ilvl w:val="0"/>
                <w:numId w:val="4"/>
              </w:numPr>
              <w:tabs>
                <w:tab w:val="clear" w:pos="720"/>
                <w:tab w:val="left" w:pos="-720"/>
                <w:tab w:val="left" w:pos="360"/>
                <w:tab w:val="num" w:pos="1428"/>
              </w:tabs>
              <w:snapToGrid w:val="0"/>
              <w:spacing w:after="0" w:line="240" w:lineRule="auto"/>
              <w:ind w:left="360"/>
              <w:jc w:val="both"/>
              <w:rPr>
                <w:rFonts w:ascii="Garamond" w:hAnsi="Garamond"/>
              </w:rPr>
            </w:pPr>
            <w:r w:rsidRPr="00BD1C95">
              <w:rPr>
                <w:rFonts w:ascii="Garamond" w:hAnsi="Garamond" w:cs="Garamond"/>
                <w:b/>
              </w:rPr>
              <w:t>Adicciones que se trabajan en el programa:</w:t>
            </w:r>
          </w:p>
          <w:p w14:paraId="00BAE36D" w14:textId="77777777" w:rsidR="00BD1C95" w:rsidRPr="00BD1C95" w:rsidRDefault="00BD1C95" w:rsidP="00BD1C95">
            <w:pPr>
              <w:tabs>
                <w:tab w:val="left" w:pos="-720"/>
                <w:tab w:val="left" w:pos="360"/>
              </w:tabs>
              <w:snapToGrid w:val="0"/>
              <w:spacing w:after="0" w:line="240" w:lineRule="auto"/>
              <w:ind w:left="360"/>
              <w:jc w:val="both"/>
              <w:rPr>
                <w:rFonts w:ascii="Garamond" w:hAnsi="Garamond"/>
              </w:rPr>
            </w:pPr>
          </w:p>
          <w:p w14:paraId="1CB389E4" w14:textId="77777777" w:rsidR="00BD1C95" w:rsidRPr="00BD1C95" w:rsidRDefault="00BD1C95" w:rsidP="00BD1C95">
            <w:pPr>
              <w:tabs>
                <w:tab w:val="left" w:pos="-720"/>
                <w:tab w:val="center" w:pos="414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Adicciones</w:t>
            </w:r>
            <w:r w:rsidRPr="00BD1C95">
              <w:rPr>
                <w:rFonts w:ascii="Garamond" w:hAnsi="Garamond" w:cs="Garamond"/>
                <w:b/>
              </w:rPr>
              <w:t xml:space="preserve"> en general</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Tabaco</w:t>
            </w:r>
          </w:p>
          <w:p w14:paraId="2EBDB9A3"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Opi</w:t>
            </w:r>
            <w:r w:rsidRPr="00BD1C95">
              <w:rPr>
                <w:rFonts w:ascii="Garamond" w:eastAsia="Garamond" w:hAnsi="Garamond" w:cs="Gill Sans MT"/>
                <w:b/>
              </w:rPr>
              <w:t>á</w:t>
            </w:r>
            <w:r w:rsidRPr="00BD1C95">
              <w:rPr>
                <w:rFonts w:ascii="Garamond" w:eastAsia="Garamond" w:hAnsi="Garamond" w:cs="Garamond"/>
                <w:b/>
              </w:rPr>
              <w:t>ceos</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F</w:t>
            </w:r>
            <w:r w:rsidRPr="00BD1C95">
              <w:rPr>
                <w:rFonts w:ascii="Garamond" w:hAnsi="Garamond" w:cs="Gill Sans MT"/>
                <w:b/>
              </w:rPr>
              <w:t>á</w:t>
            </w:r>
            <w:r w:rsidRPr="00BD1C95">
              <w:rPr>
                <w:rFonts w:ascii="Garamond" w:hAnsi="Garamond" w:cs="Garamond"/>
                <w:b/>
              </w:rPr>
              <w:t>rmacos</w:t>
            </w:r>
          </w:p>
          <w:p w14:paraId="3F875DF8"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Alcohol</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C</w:t>
            </w:r>
            <w:r w:rsidRPr="00BD1C95">
              <w:rPr>
                <w:rFonts w:ascii="Garamond" w:hAnsi="Garamond" w:cs="Gill Sans MT"/>
                <w:b/>
              </w:rPr>
              <w:t>á</w:t>
            </w:r>
            <w:r w:rsidRPr="00BD1C95">
              <w:rPr>
                <w:rFonts w:ascii="Garamond" w:hAnsi="Garamond" w:cs="Garamond"/>
                <w:b/>
              </w:rPr>
              <w:t>nnabis</w:t>
            </w:r>
          </w:p>
          <w:p w14:paraId="472CDAAF"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Sustancias</w:t>
            </w:r>
            <w:r w:rsidRPr="00BD1C95">
              <w:rPr>
                <w:rFonts w:ascii="Garamond" w:hAnsi="Garamond" w:cs="Garamond"/>
                <w:b/>
              </w:rPr>
              <w:t xml:space="preserve"> Adictivas Sintéticas</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Coca</w:t>
            </w:r>
            <w:r w:rsidRPr="00BD1C95">
              <w:rPr>
                <w:rFonts w:ascii="Garamond" w:hAnsi="Garamond" w:cs="Gill Sans MT"/>
                <w:b/>
              </w:rPr>
              <w:t>í</w:t>
            </w:r>
            <w:r w:rsidRPr="00BD1C95">
              <w:rPr>
                <w:rFonts w:ascii="Garamond" w:hAnsi="Garamond" w:cs="Garamond"/>
                <w:b/>
              </w:rPr>
              <w:t>na y derivados</w:t>
            </w:r>
          </w:p>
          <w:p w14:paraId="1ECE36CE"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Garamond"/>
                <w:b/>
              </w:rPr>
              <w:t xml:space="preserve"> </w:t>
            </w:r>
            <w:r w:rsidRPr="00BD1C95">
              <w:rPr>
                <w:rFonts w:ascii="Garamond" w:eastAsia="Garamond" w:hAnsi="Garamond" w:cs="Arial"/>
                <w:b/>
              </w:rPr>
              <w:t>□</w:t>
            </w:r>
            <w:r w:rsidRPr="00BD1C95">
              <w:rPr>
                <w:rFonts w:ascii="Garamond" w:eastAsia="Garamond" w:hAnsi="Garamond" w:cs="Garamond"/>
                <w:b/>
              </w:rPr>
              <w:t xml:space="preserve"> Juego</w:t>
            </w:r>
            <w:r w:rsidRPr="00BD1C95">
              <w:rPr>
                <w:rFonts w:ascii="Garamond" w:hAnsi="Garamond" w:cs="Garamond"/>
                <w:b/>
              </w:rPr>
              <w:t xml:space="preserve"> Patológico</w:t>
            </w:r>
          </w:p>
          <w:p w14:paraId="68193E65" w14:textId="77777777" w:rsidR="00BD1C95" w:rsidRPr="00BD1C95" w:rsidRDefault="00BD1C95" w:rsidP="00BD1C95">
            <w:pPr>
              <w:tabs>
                <w:tab w:val="left" w:pos="-720"/>
              </w:tabs>
              <w:jc w:val="both"/>
              <w:rPr>
                <w:rFonts w:ascii="Garamond" w:hAnsi="Garamond" w:cs="Garamond"/>
                <w:b/>
              </w:rPr>
            </w:pPr>
            <w:r w:rsidRPr="00BD1C95">
              <w:rPr>
                <w:rFonts w:ascii="Garamond" w:eastAsia="Garamond" w:hAnsi="Garamond" w:cs="Garamond"/>
                <w:b/>
              </w:rPr>
              <w:t xml:space="preserve"> </w:t>
            </w:r>
            <w:r w:rsidRPr="00BD1C95">
              <w:rPr>
                <w:rFonts w:ascii="Garamond" w:eastAsia="Garamond" w:hAnsi="Garamond" w:cs="Arial"/>
                <w:b/>
              </w:rPr>
              <w:t>□</w:t>
            </w:r>
            <w:r w:rsidRPr="00BD1C95">
              <w:rPr>
                <w:rFonts w:ascii="Garamond" w:eastAsia="Garamond" w:hAnsi="Garamond" w:cs="Garamond"/>
                <w:b/>
              </w:rPr>
              <w:t xml:space="preserve"> </w:t>
            </w:r>
            <w:r w:rsidRPr="00BD1C95">
              <w:rPr>
                <w:rFonts w:ascii="Garamond" w:hAnsi="Garamond" w:cs="Garamond"/>
                <w:b/>
              </w:rPr>
              <w:t>Otros</w:t>
            </w:r>
          </w:p>
        </w:tc>
      </w:tr>
      <w:tr w:rsidR="00BD1C95" w:rsidRPr="00BD1C95" w14:paraId="4F731962"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41AC4F22" w14:textId="77777777" w:rsidR="00BD1C95" w:rsidRPr="00BD1C95" w:rsidRDefault="00BD1C95" w:rsidP="00BD1C95">
            <w:pPr>
              <w:numPr>
                <w:ilvl w:val="0"/>
                <w:numId w:val="4"/>
              </w:numPr>
              <w:tabs>
                <w:tab w:val="clear" w:pos="720"/>
                <w:tab w:val="left" w:pos="-720"/>
                <w:tab w:val="left" w:pos="360"/>
                <w:tab w:val="num" w:pos="1428"/>
              </w:tabs>
              <w:snapToGrid w:val="0"/>
              <w:spacing w:after="0" w:line="240" w:lineRule="auto"/>
              <w:ind w:left="360"/>
              <w:jc w:val="both"/>
              <w:rPr>
                <w:rFonts w:ascii="Garamond" w:hAnsi="Garamond"/>
              </w:rPr>
            </w:pPr>
            <w:r w:rsidRPr="00BD1C95">
              <w:rPr>
                <w:rFonts w:ascii="Garamond" w:hAnsi="Garamond" w:cs="Garamond"/>
                <w:b/>
                <w:bCs/>
                <w:spacing w:val="-3"/>
              </w:rPr>
              <w:t xml:space="preserve">Metodología, tamaño del grupo </w:t>
            </w:r>
            <w:r w:rsidRPr="00BD1C95">
              <w:rPr>
                <w:rFonts w:ascii="Garamond" w:hAnsi="Garamond" w:cs="Garamond"/>
                <w:b/>
                <w:spacing w:val="-3"/>
              </w:rPr>
              <w:t>sobre el que se va a intervenir, herramientas, instrumentos y/o procedimientos utilizados</w:t>
            </w:r>
            <w:r w:rsidRPr="00BD1C95">
              <w:rPr>
                <w:rFonts w:ascii="Garamond" w:hAnsi="Garamond" w:cs="Garamond"/>
                <w:b/>
                <w:bCs/>
                <w:spacing w:val="-3"/>
              </w:rPr>
              <w:t xml:space="preserve"> y material didáctico o técnico necesario </w:t>
            </w:r>
            <w:r w:rsidRPr="00BD1C95">
              <w:rPr>
                <w:rFonts w:ascii="Garamond" w:hAnsi="Garamond" w:cs="Garamond"/>
                <w:b/>
                <w:spacing w:val="-3"/>
              </w:rPr>
              <w:t>para el desarrollo del programa, en su caso.</w:t>
            </w:r>
          </w:p>
          <w:p w14:paraId="0A649349" w14:textId="77777777" w:rsidR="00BD1C95" w:rsidRPr="00BD1C95" w:rsidRDefault="00BD1C95" w:rsidP="00BD1C95">
            <w:pPr>
              <w:tabs>
                <w:tab w:val="left" w:pos="-720"/>
              </w:tabs>
              <w:jc w:val="both"/>
              <w:rPr>
                <w:rFonts w:ascii="Garamond" w:hAnsi="Garamond" w:cs="Garamond"/>
                <w:b/>
                <w:bCs/>
                <w:spacing w:val="-3"/>
              </w:rPr>
            </w:pPr>
          </w:p>
        </w:tc>
      </w:tr>
      <w:tr w:rsidR="00BD1C95" w:rsidRPr="00BD1C95" w14:paraId="416CD183"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0DA1917B" w14:textId="77777777" w:rsidR="00BD1C95" w:rsidRPr="00BD1C95" w:rsidRDefault="00BD1C95" w:rsidP="00BD1C95">
            <w:pPr>
              <w:numPr>
                <w:ilvl w:val="0"/>
                <w:numId w:val="4"/>
              </w:numPr>
              <w:tabs>
                <w:tab w:val="clear" w:pos="720"/>
                <w:tab w:val="left" w:pos="-720"/>
                <w:tab w:val="left" w:pos="360"/>
                <w:tab w:val="num" w:pos="1428"/>
              </w:tabs>
              <w:snapToGrid w:val="0"/>
              <w:spacing w:after="0" w:line="240" w:lineRule="auto"/>
              <w:ind w:left="360"/>
              <w:jc w:val="both"/>
              <w:rPr>
                <w:rFonts w:ascii="Garamond" w:hAnsi="Garamond"/>
              </w:rPr>
            </w:pPr>
            <w:r w:rsidRPr="00BD1C95">
              <w:rPr>
                <w:rFonts w:ascii="Garamond" w:hAnsi="Garamond" w:cs="Garamond"/>
                <w:b/>
                <w:bCs/>
                <w:spacing w:val="-3"/>
              </w:rPr>
              <w:lastRenderedPageBreak/>
              <w:t>Contenido y fases del programa.</w:t>
            </w:r>
          </w:p>
          <w:p w14:paraId="0A56DD19" w14:textId="77777777" w:rsidR="00BD1C95" w:rsidRPr="00BD1C95" w:rsidRDefault="00BD1C95" w:rsidP="00BD1C95">
            <w:pPr>
              <w:tabs>
                <w:tab w:val="left" w:pos="-720"/>
              </w:tabs>
              <w:jc w:val="both"/>
              <w:rPr>
                <w:rFonts w:ascii="Garamond" w:hAnsi="Garamond"/>
              </w:rPr>
            </w:pPr>
            <w:r w:rsidRPr="00BD1C95">
              <w:rPr>
                <w:rFonts w:ascii="Garamond" w:hAnsi="Garamond" w:cs="Garamond"/>
                <w:b/>
                <w:spacing w:val="-3"/>
              </w:rPr>
              <w:t>Descripción de las actividades a desarrollar en el mismo:</w:t>
            </w:r>
          </w:p>
        </w:tc>
      </w:tr>
      <w:tr w:rsidR="00BD1C95" w:rsidRPr="00BD1C95" w14:paraId="2C4662EB"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06AE68BB"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bCs/>
                <w:spacing w:val="-3"/>
              </w:rPr>
              <w:t>Actividades (cumplimentar una hoja por actividad).</w:t>
            </w:r>
          </w:p>
          <w:p w14:paraId="6BF4951D"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De cada actividad indicar:</w:t>
            </w:r>
          </w:p>
          <w:p w14:paraId="210968CE"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 xml:space="preserve">-Actividad </w:t>
            </w:r>
            <w:proofErr w:type="spellStart"/>
            <w:r w:rsidRPr="00BD1C95">
              <w:rPr>
                <w:rFonts w:ascii="Garamond" w:hAnsi="Garamond" w:cs="Garamond"/>
                <w:b/>
                <w:bCs/>
                <w:spacing w:val="-3"/>
              </w:rPr>
              <w:t>nº</w:t>
            </w:r>
            <w:proofErr w:type="spellEnd"/>
          </w:p>
          <w:p w14:paraId="010676A4"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-Nombre:</w:t>
            </w:r>
          </w:p>
          <w:p w14:paraId="70020FD9"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-Descripción:</w:t>
            </w:r>
          </w:p>
          <w:p w14:paraId="1A26E05C"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-Población a la que va dirigida:</w:t>
            </w:r>
          </w:p>
          <w:p w14:paraId="6079F76C" w14:textId="77777777" w:rsidR="00BD1C95" w:rsidRPr="00BD1C95" w:rsidRDefault="00BD1C95" w:rsidP="00BD1C95">
            <w:pPr>
              <w:tabs>
                <w:tab w:val="left" w:pos="-720"/>
              </w:tabs>
              <w:jc w:val="both"/>
              <w:rPr>
                <w:rFonts w:ascii="Garamond" w:hAnsi="Garamond"/>
              </w:rPr>
            </w:pPr>
            <w:r w:rsidRPr="00BD1C95">
              <w:rPr>
                <w:rFonts w:ascii="Garamond" w:eastAsia="Garamond" w:hAnsi="Garamond" w:cs="Garamond"/>
                <w:b/>
                <w:bCs/>
                <w:spacing w:val="-3"/>
              </w:rPr>
              <w:t xml:space="preserve">   </w:t>
            </w:r>
            <w:r w:rsidRPr="00BD1C95">
              <w:rPr>
                <w:rFonts w:ascii="Garamond" w:hAnsi="Garamond" w:cs="Garamond"/>
                <w:b/>
                <w:bCs/>
                <w:spacing w:val="-3"/>
              </w:rPr>
              <w:t xml:space="preserve">Tipo de Colectivo                                  </w:t>
            </w:r>
            <w:proofErr w:type="spellStart"/>
            <w:r w:rsidRPr="00BD1C95">
              <w:rPr>
                <w:rFonts w:ascii="Garamond" w:hAnsi="Garamond" w:cs="Garamond"/>
                <w:b/>
                <w:bCs/>
                <w:spacing w:val="-3"/>
              </w:rPr>
              <w:t>Nº</w:t>
            </w:r>
            <w:proofErr w:type="spellEnd"/>
            <w:r w:rsidRPr="00BD1C95">
              <w:rPr>
                <w:rFonts w:ascii="Garamond" w:hAnsi="Garamond" w:cs="Garamond"/>
                <w:b/>
                <w:bCs/>
                <w:spacing w:val="-3"/>
              </w:rPr>
              <w:t xml:space="preserve"> de participantes                 Persona Responsable  </w:t>
            </w:r>
          </w:p>
          <w:p w14:paraId="4215C772"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-Relación de la actividad con los objetivos del programa:</w:t>
            </w:r>
          </w:p>
          <w:p w14:paraId="589138C1"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-Entorno donde se va a realizar:</w:t>
            </w:r>
          </w:p>
          <w:p w14:paraId="563B23DF"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 xml:space="preserve">-Recursos Humanos:     </w:t>
            </w:r>
          </w:p>
          <w:p w14:paraId="35DC0119" w14:textId="77777777" w:rsidR="00BD1C95" w:rsidRPr="00BD1C95" w:rsidRDefault="00BD1C95" w:rsidP="00BD1C95">
            <w:pPr>
              <w:tabs>
                <w:tab w:val="left" w:pos="-720"/>
              </w:tabs>
              <w:jc w:val="both"/>
              <w:rPr>
                <w:rFonts w:ascii="Garamond" w:hAnsi="Garamond"/>
              </w:rPr>
            </w:pPr>
            <w:r w:rsidRPr="00BD1C95">
              <w:rPr>
                <w:rFonts w:ascii="Garamond" w:eastAsia="Garamond" w:hAnsi="Garamond" w:cs="Garamond"/>
                <w:b/>
                <w:bCs/>
                <w:spacing w:val="-3"/>
              </w:rPr>
              <w:t xml:space="preserve">        </w:t>
            </w:r>
            <w:r w:rsidRPr="00BD1C95">
              <w:rPr>
                <w:rFonts w:ascii="Garamond" w:hAnsi="Garamond" w:cs="Garamond"/>
                <w:b/>
                <w:bCs/>
                <w:spacing w:val="-3"/>
              </w:rPr>
              <w:t>Número                                         Titulación                              Tipo de relación laboral</w:t>
            </w:r>
          </w:p>
          <w:p w14:paraId="5422E2D0" w14:textId="77777777" w:rsidR="00BD1C95" w:rsidRPr="00BD1C95" w:rsidRDefault="00BD1C95" w:rsidP="00BD1C95">
            <w:pPr>
              <w:tabs>
                <w:tab w:val="left" w:pos="-720"/>
                <w:tab w:val="left" w:pos="3030"/>
              </w:tabs>
              <w:jc w:val="both"/>
              <w:rPr>
                <w:rFonts w:ascii="Garamond" w:hAnsi="Garamond"/>
              </w:rPr>
            </w:pPr>
            <w:r w:rsidRPr="00BD1C95">
              <w:rPr>
                <w:rFonts w:ascii="Garamond" w:hAnsi="Garamond" w:cs="Garamond"/>
                <w:b/>
                <w:bCs/>
                <w:spacing w:val="-3"/>
              </w:rPr>
              <w:t>-Voluntariado:</w:t>
            </w:r>
          </w:p>
          <w:p w14:paraId="59643162" w14:textId="77777777" w:rsidR="00BD1C95" w:rsidRPr="00BD1C95" w:rsidRDefault="00BD1C95" w:rsidP="00BD1C95">
            <w:pPr>
              <w:tabs>
                <w:tab w:val="left" w:pos="-720"/>
              </w:tabs>
              <w:jc w:val="both"/>
              <w:rPr>
                <w:rFonts w:ascii="Garamond" w:hAnsi="Garamond"/>
              </w:rPr>
            </w:pPr>
            <w:r w:rsidRPr="00BD1C95">
              <w:rPr>
                <w:rFonts w:ascii="Garamond" w:eastAsia="Garamond" w:hAnsi="Garamond" w:cs="Garamond"/>
                <w:b/>
                <w:bCs/>
                <w:spacing w:val="-3"/>
              </w:rPr>
              <w:t xml:space="preserve">       </w:t>
            </w:r>
            <w:r w:rsidRPr="00BD1C95">
              <w:rPr>
                <w:rFonts w:ascii="Garamond" w:hAnsi="Garamond" w:cs="Garamond"/>
                <w:b/>
                <w:bCs/>
                <w:spacing w:val="-3"/>
              </w:rPr>
              <w:t>Número                                       Titulación                                     Horas dedicadas</w:t>
            </w:r>
          </w:p>
          <w:p w14:paraId="73C7650C"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-Recursos Materiales:</w:t>
            </w:r>
          </w:p>
          <w:p w14:paraId="437C8581" w14:textId="77777777" w:rsidR="00BD1C95" w:rsidRPr="00BD1C95" w:rsidRDefault="00BD1C95" w:rsidP="00BD1C95">
            <w:pPr>
              <w:tabs>
                <w:tab w:val="left" w:pos="-720"/>
              </w:tabs>
              <w:jc w:val="both"/>
              <w:rPr>
                <w:rFonts w:ascii="Garamond" w:hAnsi="Garamond"/>
              </w:rPr>
            </w:pPr>
            <w:r w:rsidRPr="00BD1C95">
              <w:rPr>
                <w:rFonts w:ascii="Garamond" w:eastAsia="Garamond" w:hAnsi="Garamond" w:cs="Garamond"/>
                <w:b/>
              </w:rPr>
              <w:t xml:space="preserve">                      </w:t>
            </w:r>
            <w:r w:rsidRPr="00BD1C95">
              <w:rPr>
                <w:rFonts w:ascii="Garamond" w:hAnsi="Garamond" w:cs="Garamond"/>
                <w:b/>
              </w:rPr>
              <w:t>Tipo                                                                     Número</w:t>
            </w:r>
          </w:p>
          <w:p w14:paraId="1B1A815A"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-Instituciones que van a participar:</w:t>
            </w:r>
          </w:p>
          <w:p w14:paraId="62E12B37" w14:textId="77777777" w:rsidR="00BD1C95" w:rsidRPr="00BD1C95" w:rsidRDefault="00BD1C95" w:rsidP="00BD1C95">
            <w:pPr>
              <w:tabs>
                <w:tab w:val="left" w:pos="-720"/>
                <w:tab w:val="left" w:pos="5940"/>
              </w:tabs>
              <w:jc w:val="both"/>
              <w:rPr>
                <w:rFonts w:ascii="Garamond" w:hAnsi="Garamond"/>
              </w:rPr>
            </w:pPr>
            <w:r w:rsidRPr="00BD1C95">
              <w:rPr>
                <w:rFonts w:ascii="Garamond" w:eastAsia="Garamond" w:hAnsi="Garamond" w:cs="Garamond"/>
                <w:b/>
                <w:bCs/>
                <w:spacing w:val="-3"/>
              </w:rPr>
              <w:t xml:space="preserve">     </w:t>
            </w:r>
            <w:r w:rsidRPr="00BD1C95">
              <w:rPr>
                <w:rFonts w:ascii="Garamond" w:hAnsi="Garamond" w:cs="Garamond"/>
                <w:b/>
                <w:bCs/>
                <w:spacing w:val="-3"/>
              </w:rPr>
              <w:t>Nombre                                           Tipo de colaboración</w:t>
            </w:r>
            <w:r w:rsidRPr="00BD1C95">
              <w:rPr>
                <w:rFonts w:ascii="Garamond" w:hAnsi="Garamond" w:cs="Garamond"/>
                <w:b/>
                <w:bCs/>
                <w:spacing w:val="-3"/>
              </w:rPr>
              <w:tab/>
              <w:t xml:space="preserve">                   Tipo de acuerdo</w:t>
            </w:r>
          </w:p>
          <w:p w14:paraId="7343CECB"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-Recursos de la comunidad que se van a utilizar:</w:t>
            </w:r>
          </w:p>
          <w:p w14:paraId="0B613E95"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-Evaluación prevista (Describir instrumentos y formas de aplicación):</w:t>
            </w:r>
          </w:p>
          <w:p w14:paraId="2CAA7EEC"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A) Describir instrumentos a utilizar</w:t>
            </w:r>
          </w:p>
          <w:p w14:paraId="23D3DE55"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B) Descripción de los indicadores cuantitativos y cualitativos</w:t>
            </w:r>
          </w:p>
          <w:p w14:paraId="12051802"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C) Momento de la Evaluación</w:t>
            </w:r>
          </w:p>
          <w:p w14:paraId="6876AFE2" w14:textId="77777777" w:rsidR="00BD1C95" w:rsidRPr="00BD1C95" w:rsidRDefault="00BD1C95" w:rsidP="00BD1C95">
            <w:pPr>
              <w:tabs>
                <w:tab w:val="left" w:pos="-720"/>
                <w:tab w:val="left" w:pos="5790"/>
              </w:tabs>
              <w:jc w:val="both"/>
              <w:rPr>
                <w:rFonts w:ascii="Garamond" w:hAnsi="Garamond" w:cs="Garamond"/>
                <w:b/>
                <w:bCs/>
                <w:spacing w:val="-3"/>
              </w:rPr>
            </w:pPr>
            <w:r w:rsidRPr="00BD1C95">
              <w:rPr>
                <w:rFonts w:ascii="Garamond" w:hAnsi="Garamond" w:cs="Garamond"/>
                <w:b/>
                <w:bCs/>
                <w:spacing w:val="-3"/>
              </w:rPr>
              <w:t xml:space="preserve">-Presupuesto:                                       €    </w:t>
            </w:r>
          </w:p>
        </w:tc>
      </w:tr>
      <w:tr w:rsidR="00BD1C95" w:rsidRPr="00BD1C95" w14:paraId="4E203B31"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234DA7D7"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bCs/>
              </w:rPr>
              <w:t>Calendario (reparto de actividades):</w:t>
            </w:r>
          </w:p>
          <w:p w14:paraId="752CAE1B" w14:textId="77777777" w:rsidR="00BD1C95" w:rsidRPr="00BD1C95" w:rsidRDefault="00BD1C95" w:rsidP="00BD1C95">
            <w:pPr>
              <w:tabs>
                <w:tab w:val="left" w:pos="-720"/>
              </w:tabs>
              <w:jc w:val="both"/>
              <w:rPr>
                <w:rFonts w:ascii="Garamond" w:hAnsi="Garamond"/>
              </w:rPr>
            </w:pPr>
            <w:r w:rsidRPr="00BD1C95">
              <w:rPr>
                <w:rFonts w:ascii="Garamond" w:eastAsia="Garamond" w:hAnsi="Garamond" w:cs="Garamond"/>
                <w:b/>
                <w:bCs/>
              </w:rPr>
              <w:t xml:space="preserve">   </w:t>
            </w:r>
            <w:r w:rsidRPr="00BD1C95">
              <w:rPr>
                <w:rFonts w:ascii="Garamond" w:hAnsi="Garamond" w:cs="Garamond"/>
                <w:b/>
                <w:bCs/>
              </w:rPr>
              <w:t>Actividad                       Meses                  Días            Fecha inicio                  Fecha fin</w:t>
            </w:r>
          </w:p>
        </w:tc>
      </w:tr>
      <w:tr w:rsidR="00BD1C95" w:rsidRPr="00BD1C95" w14:paraId="1A19F42E" w14:textId="77777777" w:rsidTr="003A54E2">
        <w:tc>
          <w:tcPr>
            <w:tcW w:w="9180" w:type="dxa"/>
            <w:gridSpan w:val="2"/>
            <w:tcBorders>
              <w:left w:val="single" w:sz="4" w:space="0" w:color="000000"/>
              <w:bottom w:val="single" w:sz="4" w:space="0" w:color="000000"/>
              <w:right w:val="single" w:sz="4" w:space="0" w:color="000000"/>
            </w:tcBorders>
            <w:shd w:val="clear" w:color="auto" w:fill="auto"/>
          </w:tcPr>
          <w:p w14:paraId="458BAA88"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rPr>
              <w:t>Descripción de los canales y tiempos previstos (mensual, trimestral, ...) en la coordinación con la Secretaría Técnica de Adicciones (detallado).</w:t>
            </w:r>
          </w:p>
        </w:tc>
      </w:tr>
      <w:tr w:rsidR="00BD1C95" w:rsidRPr="00BD1C95" w14:paraId="46637D4C" w14:textId="77777777" w:rsidTr="003A54E2">
        <w:trPr>
          <w:trHeight w:val="56"/>
        </w:trPr>
        <w:tc>
          <w:tcPr>
            <w:tcW w:w="9180" w:type="dxa"/>
            <w:gridSpan w:val="2"/>
            <w:tcBorders>
              <w:left w:val="single" w:sz="4" w:space="0" w:color="000000"/>
              <w:bottom w:val="single" w:sz="4" w:space="0" w:color="000000"/>
              <w:right w:val="single" w:sz="4" w:space="0" w:color="000000"/>
            </w:tcBorders>
            <w:shd w:val="clear" w:color="auto" w:fill="auto"/>
          </w:tcPr>
          <w:p w14:paraId="70B95B34" w14:textId="77777777" w:rsidR="00BD1C95" w:rsidRPr="00BD1C95" w:rsidRDefault="00BD1C95" w:rsidP="00BD1C95">
            <w:pPr>
              <w:keepNext/>
              <w:numPr>
                <w:ilvl w:val="5"/>
                <w:numId w:val="1"/>
              </w:numPr>
              <w:snapToGrid w:val="0"/>
              <w:spacing w:after="0" w:line="240" w:lineRule="auto"/>
              <w:ind w:left="34" w:firstLine="0"/>
              <w:outlineLvl w:val="5"/>
              <w:rPr>
                <w:rFonts w:ascii="Garamond" w:hAnsi="Garamond" w:cs="Garamond"/>
                <w:b/>
                <w:sz w:val="18"/>
                <w:szCs w:val="18"/>
              </w:rPr>
            </w:pPr>
            <w:r w:rsidRPr="00BD1C95">
              <w:rPr>
                <w:rFonts w:ascii="Garamond" w:hAnsi="Garamond" w:cs="Garamond"/>
                <w:b/>
                <w:sz w:val="24"/>
                <w:szCs w:val="24"/>
              </w:rPr>
              <w:lastRenderedPageBreak/>
              <w:t>Presupuesto detallado del proyecto:</w:t>
            </w:r>
          </w:p>
          <w:p w14:paraId="11ECD992" w14:textId="77777777" w:rsidR="00BD1C95" w:rsidRPr="00BD1C95" w:rsidRDefault="00BD1C95" w:rsidP="00BD1C95">
            <w:pPr>
              <w:jc w:val="both"/>
              <w:rPr>
                <w:rFonts w:ascii="Garamond" w:hAnsi="Garamond" w:cs="Garamond"/>
                <w:b/>
              </w:rPr>
            </w:pPr>
          </w:p>
        </w:tc>
      </w:tr>
      <w:tr w:rsidR="00BD1C95" w:rsidRPr="00BD1C95" w14:paraId="6F0C20C8" w14:textId="77777777" w:rsidTr="003A54E2">
        <w:trPr>
          <w:trHeight w:val="56"/>
        </w:trPr>
        <w:tc>
          <w:tcPr>
            <w:tcW w:w="6855" w:type="dxa"/>
            <w:tcBorders>
              <w:left w:val="single" w:sz="4" w:space="0" w:color="000000"/>
              <w:bottom w:val="single" w:sz="4" w:space="0" w:color="000000"/>
            </w:tcBorders>
            <w:shd w:val="clear" w:color="auto" w:fill="auto"/>
          </w:tcPr>
          <w:p w14:paraId="71CA9C7B"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rPr>
              <w:t>Desglose de los gastos:</w:t>
            </w:r>
          </w:p>
        </w:tc>
        <w:tc>
          <w:tcPr>
            <w:tcW w:w="2325" w:type="dxa"/>
            <w:tcBorders>
              <w:left w:val="single" w:sz="4" w:space="0" w:color="000000"/>
              <w:bottom w:val="single" w:sz="4" w:space="0" w:color="000000"/>
              <w:right w:val="single" w:sz="4" w:space="0" w:color="000000"/>
            </w:tcBorders>
            <w:shd w:val="clear" w:color="auto" w:fill="auto"/>
          </w:tcPr>
          <w:p w14:paraId="04E20CA7" w14:textId="77777777" w:rsidR="00BD1C95" w:rsidRPr="00BD1C95" w:rsidRDefault="00BD1C95" w:rsidP="00BD1C95">
            <w:pPr>
              <w:tabs>
                <w:tab w:val="left" w:pos="-720"/>
              </w:tabs>
              <w:snapToGrid w:val="0"/>
              <w:jc w:val="center"/>
              <w:rPr>
                <w:rFonts w:ascii="Garamond" w:hAnsi="Garamond"/>
              </w:rPr>
            </w:pPr>
            <w:r w:rsidRPr="00BD1C95">
              <w:rPr>
                <w:rFonts w:ascii="Garamond" w:hAnsi="Garamond" w:cs="Garamond"/>
                <w:b/>
              </w:rPr>
              <w:t>Importe en €</w:t>
            </w:r>
          </w:p>
        </w:tc>
      </w:tr>
      <w:tr w:rsidR="00BD1C95" w:rsidRPr="00BD1C95" w14:paraId="2272BC4E" w14:textId="77777777" w:rsidTr="003A54E2">
        <w:trPr>
          <w:trHeight w:val="56"/>
        </w:trPr>
        <w:tc>
          <w:tcPr>
            <w:tcW w:w="6855" w:type="dxa"/>
            <w:tcBorders>
              <w:left w:val="single" w:sz="4" w:space="0" w:color="000000"/>
              <w:bottom w:val="single" w:sz="4" w:space="0" w:color="000000"/>
            </w:tcBorders>
            <w:shd w:val="clear" w:color="auto" w:fill="auto"/>
          </w:tcPr>
          <w:p w14:paraId="3F5288C0" w14:textId="77777777" w:rsidR="00BD1C95" w:rsidRPr="00BD1C95" w:rsidRDefault="00BD1C95" w:rsidP="00BD1C95">
            <w:pPr>
              <w:tabs>
                <w:tab w:val="left" w:pos="-720"/>
              </w:tabs>
              <w:jc w:val="both"/>
              <w:rPr>
                <w:rFonts w:ascii="Garamond" w:hAnsi="Garamond"/>
              </w:rPr>
            </w:pPr>
            <w:r w:rsidRPr="00BD1C95">
              <w:rPr>
                <w:rFonts w:ascii="Garamond" w:hAnsi="Garamond" w:cs="Garamond"/>
                <w:b/>
              </w:rPr>
              <w:t>Personal (detallado por cada profesional)</w:t>
            </w:r>
          </w:p>
          <w:p w14:paraId="5C54FD66" w14:textId="77777777" w:rsidR="00BD1C95" w:rsidRPr="00BD1C95" w:rsidRDefault="00BD1C95" w:rsidP="00BD1C95">
            <w:pPr>
              <w:tabs>
                <w:tab w:val="left" w:pos="-720"/>
              </w:tabs>
              <w:jc w:val="both"/>
              <w:rPr>
                <w:rFonts w:ascii="Garamond" w:hAnsi="Garamond" w:cs="Garamond"/>
                <w:b/>
              </w:rPr>
            </w:pPr>
          </w:p>
        </w:tc>
        <w:tc>
          <w:tcPr>
            <w:tcW w:w="2325" w:type="dxa"/>
            <w:tcBorders>
              <w:left w:val="single" w:sz="4" w:space="0" w:color="000000"/>
              <w:bottom w:val="single" w:sz="4" w:space="0" w:color="000000"/>
              <w:right w:val="single" w:sz="4" w:space="0" w:color="000000"/>
            </w:tcBorders>
            <w:shd w:val="clear" w:color="auto" w:fill="auto"/>
          </w:tcPr>
          <w:p w14:paraId="438A0F1E" w14:textId="77777777" w:rsidR="00BD1C95" w:rsidRPr="00BD1C95" w:rsidRDefault="00BD1C95" w:rsidP="00BD1C95">
            <w:pPr>
              <w:jc w:val="right"/>
              <w:rPr>
                <w:rFonts w:ascii="Garamond" w:hAnsi="Garamond"/>
              </w:rPr>
            </w:pPr>
            <w:r w:rsidRPr="00BD1C95">
              <w:rPr>
                <w:rFonts w:ascii="Garamond" w:eastAsia="Garamond" w:hAnsi="Garamond" w:cs="Garamond"/>
                <w:b/>
              </w:rPr>
              <w:t>€</w:t>
            </w:r>
          </w:p>
        </w:tc>
      </w:tr>
      <w:tr w:rsidR="00BD1C95" w:rsidRPr="00BD1C95" w14:paraId="28B860FD" w14:textId="77777777" w:rsidTr="003A54E2">
        <w:trPr>
          <w:trHeight w:val="56"/>
        </w:trPr>
        <w:tc>
          <w:tcPr>
            <w:tcW w:w="6855" w:type="dxa"/>
            <w:tcBorders>
              <w:left w:val="single" w:sz="4" w:space="0" w:color="000000"/>
              <w:bottom w:val="single" w:sz="4" w:space="0" w:color="000000"/>
            </w:tcBorders>
            <w:shd w:val="clear" w:color="auto" w:fill="auto"/>
          </w:tcPr>
          <w:p w14:paraId="26AEBDFA" w14:textId="77777777" w:rsidR="00BD1C95" w:rsidRPr="00BD1C95" w:rsidRDefault="00BD1C95" w:rsidP="00BD1C95">
            <w:pPr>
              <w:tabs>
                <w:tab w:val="left" w:pos="-720"/>
              </w:tabs>
              <w:jc w:val="both"/>
              <w:rPr>
                <w:rFonts w:ascii="Garamond" w:hAnsi="Garamond"/>
              </w:rPr>
            </w:pPr>
            <w:r w:rsidRPr="00BD1C95">
              <w:rPr>
                <w:rFonts w:ascii="Garamond" w:hAnsi="Garamond" w:cs="Garamond"/>
                <w:b/>
              </w:rPr>
              <w:t>Material (detallado)</w:t>
            </w:r>
          </w:p>
          <w:p w14:paraId="18BAD7CB" w14:textId="77777777" w:rsidR="00BD1C95" w:rsidRPr="00BD1C95" w:rsidRDefault="00BD1C95" w:rsidP="00BD1C95">
            <w:pPr>
              <w:tabs>
                <w:tab w:val="left" w:pos="-720"/>
              </w:tabs>
              <w:jc w:val="both"/>
              <w:rPr>
                <w:rFonts w:ascii="Garamond" w:hAnsi="Garamond" w:cs="Garamond"/>
                <w:b/>
              </w:rPr>
            </w:pPr>
          </w:p>
        </w:tc>
        <w:tc>
          <w:tcPr>
            <w:tcW w:w="2325" w:type="dxa"/>
            <w:tcBorders>
              <w:left w:val="single" w:sz="4" w:space="0" w:color="000000"/>
              <w:bottom w:val="single" w:sz="4" w:space="0" w:color="000000"/>
              <w:right w:val="single" w:sz="4" w:space="0" w:color="000000"/>
            </w:tcBorders>
            <w:shd w:val="clear" w:color="auto" w:fill="auto"/>
          </w:tcPr>
          <w:p w14:paraId="52F55485" w14:textId="77777777" w:rsidR="00BD1C95" w:rsidRPr="00BD1C95" w:rsidRDefault="00BD1C95" w:rsidP="00BD1C95">
            <w:pPr>
              <w:jc w:val="right"/>
              <w:rPr>
                <w:rFonts w:ascii="Garamond" w:hAnsi="Garamond"/>
              </w:rPr>
            </w:pPr>
            <w:r w:rsidRPr="00BD1C95">
              <w:rPr>
                <w:rFonts w:ascii="Garamond" w:eastAsia="Garamond" w:hAnsi="Garamond" w:cs="Garamond"/>
                <w:b/>
              </w:rPr>
              <w:t>€</w:t>
            </w:r>
          </w:p>
        </w:tc>
      </w:tr>
      <w:tr w:rsidR="00BD1C95" w:rsidRPr="00BD1C95" w14:paraId="111873F0" w14:textId="77777777" w:rsidTr="003A54E2">
        <w:trPr>
          <w:trHeight w:val="56"/>
        </w:trPr>
        <w:tc>
          <w:tcPr>
            <w:tcW w:w="6855" w:type="dxa"/>
            <w:tcBorders>
              <w:left w:val="single" w:sz="4" w:space="0" w:color="000000"/>
              <w:bottom w:val="single" w:sz="4" w:space="0" w:color="000000"/>
            </w:tcBorders>
            <w:shd w:val="clear" w:color="auto" w:fill="auto"/>
          </w:tcPr>
          <w:p w14:paraId="446D8840" w14:textId="77777777" w:rsidR="00BD1C95" w:rsidRPr="00BD1C95" w:rsidRDefault="00BD1C95" w:rsidP="00BD1C95">
            <w:pPr>
              <w:tabs>
                <w:tab w:val="left" w:pos="-720"/>
              </w:tabs>
              <w:jc w:val="both"/>
              <w:rPr>
                <w:rFonts w:ascii="Garamond" w:hAnsi="Garamond"/>
              </w:rPr>
            </w:pPr>
            <w:r w:rsidRPr="00BD1C95">
              <w:rPr>
                <w:rFonts w:ascii="Garamond" w:hAnsi="Garamond" w:cs="Garamond"/>
                <w:b/>
              </w:rPr>
              <w:t>Local/locales</w:t>
            </w:r>
          </w:p>
        </w:tc>
        <w:tc>
          <w:tcPr>
            <w:tcW w:w="2325" w:type="dxa"/>
            <w:tcBorders>
              <w:left w:val="single" w:sz="4" w:space="0" w:color="000000"/>
              <w:bottom w:val="single" w:sz="4" w:space="0" w:color="000000"/>
              <w:right w:val="single" w:sz="4" w:space="0" w:color="000000"/>
            </w:tcBorders>
            <w:shd w:val="clear" w:color="auto" w:fill="auto"/>
          </w:tcPr>
          <w:p w14:paraId="3910DDE3"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p w14:paraId="571D10C0" w14:textId="77777777" w:rsidR="00BD1C95" w:rsidRPr="00BD1C95" w:rsidRDefault="00BD1C95" w:rsidP="00BD1C95">
            <w:pPr>
              <w:snapToGrid w:val="0"/>
              <w:jc w:val="right"/>
              <w:rPr>
                <w:rFonts w:ascii="Garamond" w:hAnsi="Garamond" w:cs="Garamond"/>
                <w:b/>
              </w:rPr>
            </w:pPr>
          </w:p>
        </w:tc>
      </w:tr>
      <w:tr w:rsidR="00BD1C95" w:rsidRPr="00BD1C95" w14:paraId="5100D552" w14:textId="77777777" w:rsidTr="003A54E2">
        <w:trPr>
          <w:trHeight w:val="56"/>
        </w:trPr>
        <w:tc>
          <w:tcPr>
            <w:tcW w:w="6855" w:type="dxa"/>
            <w:tcBorders>
              <w:left w:val="single" w:sz="4" w:space="0" w:color="000000"/>
              <w:bottom w:val="single" w:sz="4" w:space="0" w:color="000000"/>
            </w:tcBorders>
            <w:shd w:val="clear" w:color="auto" w:fill="auto"/>
          </w:tcPr>
          <w:p w14:paraId="72247E06" w14:textId="77777777" w:rsidR="00BD1C95" w:rsidRPr="00BD1C95" w:rsidRDefault="00BD1C95" w:rsidP="00BD1C95">
            <w:pPr>
              <w:tabs>
                <w:tab w:val="left" w:pos="-720"/>
              </w:tabs>
              <w:jc w:val="both"/>
              <w:rPr>
                <w:rFonts w:ascii="Garamond" w:hAnsi="Garamond"/>
              </w:rPr>
            </w:pPr>
            <w:r w:rsidRPr="00BD1C95">
              <w:rPr>
                <w:rFonts w:ascii="Garamond" w:hAnsi="Garamond" w:cs="Garamond"/>
                <w:b/>
              </w:rPr>
              <w:t>Bienes y Servicios</w:t>
            </w:r>
          </w:p>
          <w:p w14:paraId="7D03A316" w14:textId="77777777" w:rsidR="00BD1C95" w:rsidRPr="00BD1C95" w:rsidRDefault="00BD1C95" w:rsidP="00BD1C95">
            <w:pPr>
              <w:tabs>
                <w:tab w:val="left" w:pos="-720"/>
              </w:tabs>
              <w:jc w:val="both"/>
              <w:rPr>
                <w:rFonts w:ascii="Garamond" w:hAnsi="Garamond" w:cs="Garamond"/>
                <w:b/>
              </w:rPr>
            </w:pPr>
          </w:p>
        </w:tc>
        <w:tc>
          <w:tcPr>
            <w:tcW w:w="2325" w:type="dxa"/>
            <w:tcBorders>
              <w:left w:val="single" w:sz="4" w:space="0" w:color="000000"/>
              <w:bottom w:val="single" w:sz="4" w:space="0" w:color="000000"/>
              <w:right w:val="single" w:sz="4" w:space="0" w:color="000000"/>
            </w:tcBorders>
            <w:shd w:val="clear" w:color="auto" w:fill="auto"/>
          </w:tcPr>
          <w:p w14:paraId="0F948D63"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515B42E7" w14:textId="77777777" w:rsidTr="003A54E2">
        <w:trPr>
          <w:trHeight w:val="70"/>
        </w:trPr>
        <w:tc>
          <w:tcPr>
            <w:tcW w:w="6855" w:type="dxa"/>
            <w:tcBorders>
              <w:left w:val="single" w:sz="4" w:space="0" w:color="000000"/>
              <w:bottom w:val="single" w:sz="4" w:space="0" w:color="000000"/>
            </w:tcBorders>
            <w:shd w:val="clear" w:color="auto" w:fill="auto"/>
          </w:tcPr>
          <w:p w14:paraId="28049A22"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rPr>
              <w:t>Otros (viajes, dietas, seguros, formación, ...) (detallado por concepto)</w:t>
            </w:r>
          </w:p>
        </w:tc>
        <w:tc>
          <w:tcPr>
            <w:tcW w:w="2325" w:type="dxa"/>
            <w:tcBorders>
              <w:left w:val="single" w:sz="4" w:space="0" w:color="000000"/>
              <w:bottom w:val="single" w:sz="4" w:space="0" w:color="000000"/>
              <w:right w:val="single" w:sz="4" w:space="0" w:color="000000"/>
            </w:tcBorders>
            <w:shd w:val="clear" w:color="auto" w:fill="auto"/>
          </w:tcPr>
          <w:p w14:paraId="5399E10B"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6C03FC34" w14:textId="77777777" w:rsidTr="003A54E2">
        <w:trPr>
          <w:trHeight w:val="9"/>
        </w:trPr>
        <w:tc>
          <w:tcPr>
            <w:tcW w:w="6855" w:type="dxa"/>
            <w:tcBorders>
              <w:left w:val="single" w:sz="4" w:space="0" w:color="000000"/>
              <w:bottom w:val="single" w:sz="4" w:space="0" w:color="000000"/>
            </w:tcBorders>
            <w:shd w:val="clear" w:color="auto" w:fill="auto"/>
          </w:tcPr>
          <w:p w14:paraId="352284F1" w14:textId="77777777" w:rsidR="00BD1C95" w:rsidRPr="00BD1C95" w:rsidRDefault="00BD1C95" w:rsidP="00BD1C95">
            <w:pPr>
              <w:tabs>
                <w:tab w:val="left" w:pos="-720"/>
              </w:tabs>
              <w:jc w:val="both"/>
              <w:rPr>
                <w:rFonts w:ascii="Garamond" w:hAnsi="Garamond"/>
              </w:rPr>
            </w:pPr>
            <w:r w:rsidRPr="00BD1C95">
              <w:rPr>
                <w:rFonts w:ascii="Garamond" w:hAnsi="Garamond" w:cs="Garamond"/>
                <w:b/>
              </w:rPr>
              <w:t>Fuentes de Financiación:</w:t>
            </w:r>
          </w:p>
        </w:tc>
        <w:tc>
          <w:tcPr>
            <w:tcW w:w="2325" w:type="dxa"/>
            <w:tcBorders>
              <w:left w:val="single" w:sz="4" w:space="0" w:color="000000"/>
              <w:bottom w:val="single" w:sz="4" w:space="0" w:color="000000"/>
              <w:right w:val="single" w:sz="4" w:space="0" w:color="000000"/>
            </w:tcBorders>
            <w:shd w:val="clear" w:color="auto" w:fill="auto"/>
          </w:tcPr>
          <w:p w14:paraId="0852D00B"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53E8A5BB" w14:textId="77777777" w:rsidTr="003A54E2">
        <w:trPr>
          <w:trHeight w:val="9"/>
        </w:trPr>
        <w:tc>
          <w:tcPr>
            <w:tcW w:w="6855" w:type="dxa"/>
            <w:tcBorders>
              <w:left w:val="single" w:sz="4" w:space="0" w:color="000000"/>
              <w:bottom w:val="single" w:sz="4" w:space="0" w:color="000000"/>
            </w:tcBorders>
            <w:shd w:val="clear" w:color="auto" w:fill="auto"/>
          </w:tcPr>
          <w:p w14:paraId="6FEF384B" w14:textId="77777777" w:rsidR="00BD1C95" w:rsidRPr="00BD1C95" w:rsidRDefault="00BD1C95" w:rsidP="00BD1C95">
            <w:pPr>
              <w:tabs>
                <w:tab w:val="left" w:pos="-720"/>
              </w:tabs>
              <w:jc w:val="both"/>
              <w:rPr>
                <w:rFonts w:ascii="Garamond" w:hAnsi="Garamond"/>
              </w:rPr>
            </w:pPr>
            <w:r w:rsidRPr="00BD1C95">
              <w:rPr>
                <w:rFonts w:ascii="Garamond" w:hAnsi="Garamond" w:cs="Garamond"/>
                <w:b/>
              </w:rPr>
              <w:t>Consejerías (detallado)</w:t>
            </w:r>
          </w:p>
        </w:tc>
        <w:tc>
          <w:tcPr>
            <w:tcW w:w="2325" w:type="dxa"/>
            <w:tcBorders>
              <w:left w:val="single" w:sz="4" w:space="0" w:color="000000"/>
              <w:bottom w:val="single" w:sz="4" w:space="0" w:color="000000"/>
              <w:right w:val="single" w:sz="4" w:space="0" w:color="000000"/>
            </w:tcBorders>
            <w:shd w:val="clear" w:color="auto" w:fill="auto"/>
          </w:tcPr>
          <w:p w14:paraId="474F9A8B"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53541BE1" w14:textId="77777777" w:rsidTr="003A54E2">
        <w:trPr>
          <w:trHeight w:val="9"/>
        </w:trPr>
        <w:tc>
          <w:tcPr>
            <w:tcW w:w="6855" w:type="dxa"/>
            <w:tcBorders>
              <w:left w:val="single" w:sz="4" w:space="0" w:color="000000"/>
              <w:bottom w:val="single" w:sz="4" w:space="0" w:color="000000"/>
            </w:tcBorders>
            <w:shd w:val="clear" w:color="auto" w:fill="auto"/>
          </w:tcPr>
          <w:p w14:paraId="1F2ACB9B" w14:textId="77777777" w:rsidR="00BD1C95" w:rsidRPr="00BD1C95" w:rsidRDefault="00BD1C95" w:rsidP="00BD1C95">
            <w:pPr>
              <w:tabs>
                <w:tab w:val="left" w:pos="-720"/>
              </w:tabs>
              <w:jc w:val="both"/>
              <w:rPr>
                <w:rFonts w:ascii="Garamond" w:hAnsi="Garamond"/>
              </w:rPr>
            </w:pPr>
            <w:r w:rsidRPr="00BD1C95">
              <w:rPr>
                <w:rFonts w:ascii="Garamond" w:hAnsi="Garamond" w:cs="Garamond"/>
                <w:b/>
              </w:rPr>
              <w:t>Ayuntamientos (detallado)</w:t>
            </w:r>
          </w:p>
        </w:tc>
        <w:tc>
          <w:tcPr>
            <w:tcW w:w="2325" w:type="dxa"/>
            <w:tcBorders>
              <w:left w:val="single" w:sz="4" w:space="0" w:color="000000"/>
              <w:bottom w:val="single" w:sz="4" w:space="0" w:color="000000"/>
              <w:right w:val="single" w:sz="4" w:space="0" w:color="000000"/>
            </w:tcBorders>
            <w:shd w:val="clear" w:color="auto" w:fill="auto"/>
          </w:tcPr>
          <w:p w14:paraId="47D1B686"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52549BC4" w14:textId="77777777" w:rsidTr="003A54E2">
        <w:trPr>
          <w:trHeight w:val="9"/>
        </w:trPr>
        <w:tc>
          <w:tcPr>
            <w:tcW w:w="6855" w:type="dxa"/>
            <w:tcBorders>
              <w:left w:val="single" w:sz="4" w:space="0" w:color="000000"/>
              <w:bottom w:val="single" w:sz="4" w:space="0" w:color="000000"/>
            </w:tcBorders>
            <w:shd w:val="clear" w:color="auto" w:fill="auto"/>
          </w:tcPr>
          <w:p w14:paraId="5CBE617A" w14:textId="77777777" w:rsidR="00BD1C95" w:rsidRPr="00BD1C95" w:rsidRDefault="00BD1C95" w:rsidP="00BD1C95">
            <w:pPr>
              <w:tabs>
                <w:tab w:val="left" w:pos="-720"/>
              </w:tabs>
              <w:jc w:val="both"/>
              <w:rPr>
                <w:rFonts w:ascii="Garamond" w:hAnsi="Garamond"/>
              </w:rPr>
            </w:pPr>
            <w:r w:rsidRPr="00BD1C95">
              <w:rPr>
                <w:rFonts w:ascii="Garamond" w:hAnsi="Garamond" w:cs="Garamond"/>
                <w:b/>
              </w:rPr>
              <w:t>Cajas de Ahorro/Bancos (detallado)</w:t>
            </w:r>
          </w:p>
        </w:tc>
        <w:tc>
          <w:tcPr>
            <w:tcW w:w="2325" w:type="dxa"/>
            <w:tcBorders>
              <w:left w:val="single" w:sz="4" w:space="0" w:color="000000"/>
              <w:bottom w:val="single" w:sz="4" w:space="0" w:color="000000"/>
              <w:right w:val="single" w:sz="4" w:space="0" w:color="000000"/>
            </w:tcBorders>
            <w:shd w:val="clear" w:color="auto" w:fill="auto"/>
          </w:tcPr>
          <w:p w14:paraId="0EAE5DE4"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25EB30E6" w14:textId="77777777" w:rsidTr="003A54E2">
        <w:trPr>
          <w:trHeight w:val="9"/>
        </w:trPr>
        <w:tc>
          <w:tcPr>
            <w:tcW w:w="6855" w:type="dxa"/>
            <w:tcBorders>
              <w:left w:val="single" w:sz="4" w:space="0" w:color="000000"/>
              <w:bottom w:val="single" w:sz="4" w:space="0" w:color="000000"/>
            </w:tcBorders>
            <w:shd w:val="clear" w:color="auto" w:fill="auto"/>
          </w:tcPr>
          <w:p w14:paraId="12E880ED" w14:textId="77777777" w:rsidR="00BD1C95" w:rsidRPr="00BD1C95" w:rsidRDefault="00BD1C95" w:rsidP="00BD1C95">
            <w:pPr>
              <w:tabs>
                <w:tab w:val="left" w:pos="-720"/>
              </w:tabs>
              <w:jc w:val="both"/>
              <w:rPr>
                <w:rFonts w:ascii="Garamond" w:hAnsi="Garamond"/>
              </w:rPr>
            </w:pPr>
            <w:r w:rsidRPr="00BD1C95">
              <w:rPr>
                <w:rFonts w:ascii="Garamond" w:hAnsi="Garamond" w:cs="Garamond"/>
                <w:b/>
              </w:rPr>
              <w:t>Ministerios (detallado</w:t>
            </w:r>
          </w:p>
        </w:tc>
        <w:tc>
          <w:tcPr>
            <w:tcW w:w="2325" w:type="dxa"/>
            <w:tcBorders>
              <w:left w:val="single" w:sz="4" w:space="0" w:color="000000"/>
              <w:bottom w:val="single" w:sz="4" w:space="0" w:color="000000"/>
              <w:right w:val="single" w:sz="4" w:space="0" w:color="000000"/>
            </w:tcBorders>
            <w:shd w:val="clear" w:color="auto" w:fill="auto"/>
          </w:tcPr>
          <w:p w14:paraId="7CA6CBF3"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639DFADB" w14:textId="77777777" w:rsidTr="003A54E2">
        <w:trPr>
          <w:trHeight w:val="9"/>
        </w:trPr>
        <w:tc>
          <w:tcPr>
            <w:tcW w:w="6855" w:type="dxa"/>
            <w:tcBorders>
              <w:left w:val="single" w:sz="4" w:space="0" w:color="000000"/>
              <w:bottom w:val="single" w:sz="4" w:space="0" w:color="000000"/>
            </w:tcBorders>
            <w:shd w:val="clear" w:color="auto" w:fill="auto"/>
          </w:tcPr>
          <w:p w14:paraId="4ABFB8B4" w14:textId="77777777" w:rsidR="00BD1C95" w:rsidRPr="00BD1C95" w:rsidRDefault="00BD1C95" w:rsidP="00BD1C95">
            <w:pPr>
              <w:tabs>
                <w:tab w:val="left" w:pos="-720"/>
              </w:tabs>
              <w:jc w:val="both"/>
              <w:rPr>
                <w:rFonts w:ascii="Garamond" w:hAnsi="Garamond"/>
              </w:rPr>
            </w:pPr>
            <w:r w:rsidRPr="00BD1C95">
              <w:rPr>
                <w:rFonts w:ascii="Garamond" w:hAnsi="Garamond" w:cs="Garamond"/>
                <w:b/>
              </w:rPr>
              <w:t>Otras Entidades (detallado)</w:t>
            </w:r>
          </w:p>
        </w:tc>
        <w:tc>
          <w:tcPr>
            <w:tcW w:w="2325" w:type="dxa"/>
            <w:tcBorders>
              <w:left w:val="single" w:sz="4" w:space="0" w:color="000000"/>
              <w:bottom w:val="single" w:sz="4" w:space="0" w:color="000000"/>
              <w:right w:val="single" w:sz="4" w:space="0" w:color="000000"/>
            </w:tcBorders>
            <w:shd w:val="clear" w:color="auto" w:fill="auto"/>
          </w:tcPr>
          <w:p w14:paraId="381DA05E"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2C37DA5D" w14:textId="77777777" w:rsidTr="003A54E2">
        <w:trPr>
          <w:trHeight w:val="9"/>
        </w:trPr>
        <w:tc>
          <w:tcPr>
            <w:tcW w:w="6855" w:type="dxa"/>
            <w:tcBorders>
              <w:left w:val="single" w:sz="4" w:space="0" w:color="000000"/>
              <w:bottom w:val="single" w:sz="4" w:space="0" w:color="000000"/>
            </w:tcBorders>
            <w:shd w:val="clear" w:color="auto" w:fill="auto"/>
          </w:tcPr>
          <w:p w14:paraId="3EAD930D" w14:textId="77777777" w:rsidR="00BD1C95" w:rsidRPr="00BD1C95" w:rsidRDefault="00BD1C95" w:rsidP="00BD1C95">
            <w:pPr>
              <w:tabs>
                <w:tab w:val="left" w:pos="-720"/>
              </w:tabs>
              <w:jc w:val="both"/>
              <w:rPr>
                <w:rFonts w:ascii="Garamond" w:hAnsi="Garamond"/>
              </w:rPr>
            </w:pPr>
            <w:r w:rsidRPr="00BD1C95">
              <w:rPr>
                <w:rFonts w:ascii="Garamond" w:hAnsi="Garamond" w:cs="Garamond"/>
                <w:b/>
              </w:rPr>
              <w:t>Financiación Propia (detallado)</w:t>
            </w:r>
          </w:p>
        </w:tc>
        <w:tc>
          <w:tcPr>
            <w:tcW w:w="2325" w:type="dxa"/>
            <w:tcBorders>
              <w:left w:val="single" w:sz="4" w:space="0" w:color="000000"/>
              <w:bottom w:val="single" w:sz="4" w:space="0" w:color="000000"/>
              <w:right w:val="single" w:sz="4" w:space="0" w:color="000000"/>
            </w:tcBorders>
            <w:shd w:val="clear" w:color="auto" w:fill="auto"/>
          </w:tcPr>
          <w:p w14:paraId="23EF3E5A" w14:textId="77777777" w:rsidR="00BD1C95" w:rsidRPr="00BD1C95" w:rsidRDefault="00BD1C95" w:rsidP="00BD1C95">
            <w:pPr>
              <w:snapToGrid w:val="0"/>
              <w:jc w:val="right"/>
              <w:rPr>
                <w:rFonts w:ascii="Garamond" w:hAnsi="Garamond"/>
              </w:rPr>
            </w:pPr>
            <w:r w:rsidRPr="00BD1C95">
              <w:rPr>
                <w:rFonts w:ascii="Garamond" w:eastAsia="Garamond" w:hAnsi="Garamond" w:cs="Garamond"/>
                <w:b/>
              </w:rPr>
              <w:t>€</w:t>
            </w:r>
          </w:p>
        </w:tc>
      </w:tr>
      <w:tr w:rsidR="00BD1C95" w:rsidRPr="00BD1C95" w14:paraId="28D57C66" w14:textId="77777777" w:rsidTr="003A54E2">
        <w:trPr>
          <w:trHeight w:val="1277"/>
        </w:trPr>
        <w:tc>
          <w:tcPr>
            <w:tcW w:w="9180" w:type="dxa"/>
            <w:gridSpan w:val="2"/>
            <w:tcBorders>
              <w:left w:val="single" w:sz="4" w:space="0" w:color="000000"/>
              <w:bottom w:val="single" w:sz="4" w:space="0" w:color="000000"/>
              <w:right w:val="single" w:sz="4" w:space="0" w:color="000000"/>
            </w:tcBorders>
            <w:shd w:val="clear" w:color="auto" w:fill="auto"/>
          </w:tcPr>
          <w:p w14:paraId="75C0E930" w14:textId="77777777" w:rsidR="00BD1C95" w:rsidRPr="00BD1C95" w:rsidRDefault="00BD1C95" w:rsidP="00BD1C95">
            <w:pPr>
              <w:tabs>
                <w:tab w:val="left" w:pos="-720"/>
              </w:tabs>
              <w:snapToGrid w:val="0"/>
              <w:ind w:left="360"/>
              <w:jc w:val="both"/>
              <w:rPr>
                <w:rFonts w:ascii="Garamond" w:hAnsi="Garamond"/>
              </w:rPr>
            </w:pPr>
            <w:r w:rsidRPr="00BD1C95">
              <w:rPr>
                <w:rFonts w:ascii="Garamond" w:hAnsi="Garamond" w:cs="Garamond"/>
                <w:b/>
              </w:rPr>
              <w:t>Presupuesto Total del Programa</w:t>
            </w:r>
            <w:r w:rsidRPr="00BD1C95">
              <w:rPr>
                <w:rFonts w:ascii="Garamond" w:hAnsi="Garamond" w:cs="Garamond"/>
              </w:rPr>
              <w:t xml:space="preserve">        </w:t>
            </w:r>
          </w:p>
          <w:p w14:paraId="04BEDA9D" w14:textId="77777777" w:rsidR="00BD1C95" w:rsidRPr="00BD1C95" w:rsidRDefault="00BD1C95" w:rsidP="00BD1C95">
            <w:pPr>
              <w:tabs>
                <w:tab w:val="left" w:pos="-720"/>
              </w:tabs>
              <w:jc w:val="both"/>
              <w:rPr>
                <w:rFonts w:ascii="Garamond" w:hAnsi="Garamond"/>
              </w:rPr>
            </w:pPr>
            <w:r w:rsidRPr="00BD1C95">
              <w:rPr>
                <w:rFonts w:ascii="Garamond" w:eastAsia="Garamond" w:hAnsi="Garamond" w:cs="Garamond"/>
                <w:b/>
                <w:bCs/>
              </w:rPr>
              <w:t xml:space="preserve"> </w:t>
            </w:r>
            <w:r w:rsidRPr="00BD1C95">
              <w:rPr>
                <w:rFonts w:ascii="Garamond" w:hAnsi="Garamond" w:cs="Garamond"/>
                <w:b/>
                <w:bCs/>
              </w:rPr>
              <w:t>IMPORTE:</w:t>
            </w:r>
            <w:r w:rsidRPr="00BD1C95">
              <w:rPr>
                <w:rFonts w:ascii="Garamond" w:hAnsi="Garamond" w:cs="Garamond"/>
              </w:rPr>
              <w:t xml:space="preserve">                                                                                                                             </w:t>
            </w:r>
            <w:r w:rsidRPr="00BD1C95">
              <w:rPr>
                <w:rFonts w:ascii="Garamond" w:hAnsi="Garamond" w:cs="Garamond"/>
                <w:b/>
              </w:rPr>
              <w:t>€</w:t>
            </w:r>
          </w:p>
        </w:tc>
      </w:tr>
    </w:tbl>
    <w:p w14:paraId="211213D9" w14:textId="77777777" w:rsidR="00BD1C95" w:rsidRPr="00BD1C95" w:rsidRDefault="00BD1C95" w:rsidP="00BD1C95">
      <w:pPr>
        <w:jc w:val="center"/>
        <w:rPr>
          <w:rFonts w:ascii="Garamond" w:hAnsi="Garamond" w:cs="Garamond"/>
        </w:rPr>
      </w:pPr>
    </w:p>
    <w:p w14:paraId="4D90278D" w14:textId="77777777" w:rsidR="00BD1C95" w:rsidRPr="00BD1C95" w:rsidRDefault="00BD1C95" w:rsidP="00BD1C95">
      <w:pPr>
        <w:jc w:val="center"/>
        <w:rPr>
          <w:rFonts w:ascii="Garamond" w:hAnsi="Garamond" w:cs="Garamond"/>
        </w:rPr>
      </w:pPr>
    </w:p>
    <w:p w14:paraId="2E4A1D26" w14:textId="77777777" w:rsidR="00BD1C95" w:rsidRPr="00BD1C95" w:rsidRDefault="00BD1C95" w:rsidP="00BD1C95">
      <w:pPr>
        <w:jc w:val="center"/>
        <w:rPr>
          <w:rFonts w:ascii="Garamond" w:hAnsi="Garamond" w:cs="Garamond"/>
        </w:rPr>
      </w:pPr>
    </w:p>
    <w:p w14:paraId="6C4CF4DF" w14:textId="77777777" w:rsidR="00BD1C95" w:rsidRPr="00BD1C95" w:rsidRDefault="00BD1C95" w:rsidP="00BD1C95">
      <w:pPr>
        <w:jc w:val="center"/>
        <w:rPr>
          <w:rFonts w:ascii="Garamond" w:hAnsi="Garamond" w:cs="Garamond"/>
        </w:rPr>
      </w:pPr>
    </w:p>
    <w:p w14:paraId="5F5B0672" w14:textId="77777777" w:rsidR="00BD1C95" w:rsidRPr="00BD1C95" w:rsidRDefault="00BD1C95" w:rsidP="00BD1C95">
      <w:pPr>
        <w:jc w:val="center"/>
        <w:rPr>
          <w:rFonts w:ascii="Garamond" w:hAnsi="Garamond" w:cs="Garamond"/>
        </w:rPr>
      </w:pPr>
    </w:p>
    <w:p w14:paraId="421331EF" w14:textId="77777777" w:rsidR="00BD1C95" w:rsidRPr="00BD1C95" w:rsidRDefault="00BD1C95" w:rsidP="00BD1C95">
      <w:pPr>
        <w:jc w:val="center"/>
        <w:rPr>
          <w:rFonts w:ascii="Garamond" w:hAnsi="Garamond" w:cs="Garamond"/>
        </w:rPr>
      </w:pPr>
    </w:p>
    <w:p w14:paraId="756F7497" w14:textId="77777777" w:rsidR="00BD1C95" w:rsidRPr="00BD1C95" w:rsidRDefault="00BD1C95" w:rsidP="00BD1C95">
      <w:pPr>
        <w:jc w:val="center"/>
        <w:rPr>
          <w:rFonts w:ascii="Garamond" w:hAnsi="Garamond" w:cs="Garamond"/>
        </w:rPr>
      </w:pPr>
    </w:p>
    <w:p w14:paraId="4FD8ABBB" w14:textId="77777777" w:rsidR="00BD1C95" w:rsidRPr="00BD1C95" w:rsidRDefault="00BD1C95" w:rsidP="00BD1C95">
      <w:pPr>
        <w:keepNext/>
        <w:numPr>
          <w:ilvl w:val="0"/>
          <w:numId w:val="1"/>
        </w:numPr>
        <w:jc w:val="center"/>
        <w:outlineLvl w:val="0"/>
        <w:rPr>
          <w:rFonts w:ascii="Garamond" w:hAnsi="Garamond" w:cs="Microsoft Sans Serif"/>
          <w:b/>
          <w:bCs/>
        </w:rPr>
      </w:pPr>
      <w:r w:rsidRPr="00BD1C95">
        <w:rPr>
          <w:rFonts w:ascii="Garamond" w:hAnsi="Garamond" w:cs="Microsoft Sans Serif"/>
          <w:b/>
          <w:bCs/>
          <w:sz w:val="28"/>
          <w:szCs w:val="28"/>
        </w:rPr>
        <w:lastRenderedPageBreak/>
        <w:t>ANEXO III</w:t>
      </w:r>
    </w:p>
    <w:p w14:paraId="46410DE8" w14:textId="057ECC1E" w:rsidR="00BD1C95" w:rsidRPr="00BD1C95" w:rsidRDefault="00BD1C95" w:rsidP="00BD1C95">
      <w:pPr>
        <w:jc w:val="center"/>
        <w:rPr>
          <w:rFonts w:ascii="Garamond" w:hAnsi="Garamond" w:cs="Garamond"/>
          <w:b/>
          <w:bCs/>
        </w:rPr>
      </w:pPr>
      <w:r w:rsidRPr="00BD1C95">
        <w:rPr>
          <w:rFonts w:ascii="Garamond" w:hAnsi="Garamond" w:cs="Garamond"/>
          <w:b/>
          <w:bCs/>
        </w:rPr>
        <w:t>BALANCE ECONÓMICO CORRESPONDIENTE AL EJERCICIO 202</w:t>
      </w:r>
      <w:r w:rsidR="00884BFA">
        <w:rPr>
          <w:rFonts w:ascii="Garamond" w:hAnsi="Garamond" w:cs="Garamond"/>
          <w:b/>
          <w:bCs/>
        </w:rPr>
        <w:t>4</w:t>
      </w:r>
    </w:p>
    <w:p w14:paraId="48BF697A" w14:textId="21B68A9B" w:rsidR="00BD1C95" w:rsidRPr="00BD1C95" w:rsidRDefault="00BD1C95" w:rsidP="00BD1C95">
      <w:pPr>
        <w:jc w:val="center"/>
        <w:rPr>
          <w:rFonts w:ascii="Garamond" w:hAnsi="Garamond"/>
        </w:rPr>
      </w:pPr>
      <w:r w:rsidRPr="00BD1C95">
        <w:rPr>
          <w:rFonts w:ascii="Garamond" w:hAnsi="Garamond" w:cs="Garamond"/>
          <w:bCs/>
        </w:rPr>
        <w:t>Indicar las ayudas/subvenciones concedidas/aportaciones propias de la Entidad y otros ingresos obtenidos para la misma finalidad durante el año 202</w:t>
      </w:r>
      <w:r w:rsidR="00884BFA">
        <w:rPr>
          <w:rFonts w:ascii="Garamond" w:hAnsi="Garamond" w:cs="Garamond"/>
          <w:bCs/>
        </w:rPr>
        <w:t>4</w:t>
      </w:r>
      <w:r w:rsidRPr="00BD1C95">
        <w:rPr>
          <w:rFonts w:ascii="Garamond" w:hAnsi="Garamond" w:cs="Garamond"/>
          <w:bCs/>
        </w:rPr>
        <w:t>:</w:t>
      </w:r>
    </w:p>
    <w:tbl>
      <w:tblPr>
        <w:tblW w:w="0" w:type="auto"/>
        <w:tblInd w:w="-30" w:type="dxa"/>
        <w:tblLayout w:type="fixed"/>
        <w:tblLook w:val="0000" w:firstRow="0" w:lastRow="0" w:firstColumn="0" w:lastColumn="0" w:noHBand="0" w:noVBand="0"/>
      </w:tblPr>
      <w:tblGrid>
        <w:gridCol w:w="2629"/>
        <w:gridCol w:w="4970"/>
        <w:gridCol w:w="1591"/>
      </w:tblGrid>
      <w:tr w:rsidR="00BD1C95" w:rsidRPr="00BD1C95" w14:paraId="33EBC527" w14:textId="77777777" w:rsidTr="003A54E2">
        <w:trPr>
          <w:trHeight w:val="735"/>
        </w:trPr>
        <w:tc>
          <w:tcPr>
            <w:tcW w:w="2629" w:type="dxa"/>
            <w:tcBorders>
              <w:top w:val="single" w:sz="4" w:space="0" w:color="000000"/>
              <w:left w:val="single" w:sz="4" w:space="0" w:color="000000"/>
              <w:bottom w:val="single" w:sz="4" w:space="0" w:color="000000"/>
            </w:tcBorders>
            <w:shd w:val="clear" w:color="auto" w:fill="auto"/>
          </w:tcPr>
          <w:p w14:paraId="723E523F" w14:textId="77777777" w:rsidR="00BD1C95" w:rsidRPr="00BD1C95" w:rsidRDefault="00BD1C95" w:rsidP="00BD1C95">
            <w:pPr>
              <w:tabs>
                <w:tab w:val="left" w:pos="1395"/>
              </w:tabs>
              <w:jc w:val="center"/>
              <w:rPr>
                <w:rFonts w:ascii="Garamond" w:hAnsi="Garamond"/>
              </w:rPr>
            </w:pPr>
            <w:r w:rsidRPr="00BD1C95">
              <w:rPr>
                <w:rFonts w:ascii="Garamond" w:hAnsi="Garamond" w:cs="Garamond"/>
                <w:b/>
                <w:sz w:val="24"/>
                <w:szCs w:val="24"/>
              </w:rPr>
              <w:t>Fecha/Año</w:t>
            </w:r>
          </w:p>
        </w:tc>
        <w:tc>
          <w:tcPr>
            <w:tcW w:w="4970" w:type="dxa"/>
            <w:tcBorders>
              <w:top w:val="single" w:sz="4" w:space="0" w:color="000000"/>
              <w:left w:val="single" w:sz="4" w:space="0" w:color="000000"/>
              <w:bottom w:val="single" w:sz="4" w:space="0" w:color="000000"/>
            </w:tcBorders>
            <w:shd w:val="clear" w:color="auto" w:fill="auto"/>
          </w:tcPr>
          <w:p w14:paraId="5BE62E6D" w14:textId="77777777" w:rsidR="00BD1C95" w:rsidRPr="00BD1C95" w:rsidRDefault="00BD1C95" w:rsidP="00BD1C95">
            <w:pPr>
              <w:tabs>
                <w:tab w:val="left" w:pos="1395"/>
              </w:tabs>
              <w:jc w:val="center"/>
              <w:rPr>
                <w:rFonts w:ascii="Garamond" w:hAnsi="Garamond"/>
              </w:rPr>
            </w:pPr>
            <w:r w:rsidRPr="00BD1C95">
              <w:rPr>
                <w:rFonts w:ascii="Garamond" w:hAnsi="Garamond" w:cs="Garamond"/>
                <w:b/>
                <w:sz w:val="24"/>
                <w:szCs w:val="24"/>
              </w:rPr>
              <w:t>Otras Administraciones/Entes públicos o privados</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288FE909" w14:textId="77777777" w:rsidR="00BD1C95" w:rsidRPr="00BD1C95" w:rsidRDefault="00BD1C95" w:rsidP="00BD1C95">
            <w:pPr>
              <w:tabs>
                <w:tab w:val="left" w:pos="1260"/>
              </w:tabs>
              <w:jc w:val="center"/>
              <w:rPr>
                <w:rFonts w:ascii="Garamond" w:hAnsi="Garamond"/>
              </w:rPr>
            </w:pPr>
            <w:r w:rsidRPr="00BD1C95">
              <w:rPr>
                <w:rFonts w:ascii="Garamond" w:hAnsi="Garamond" w:cs="Garamond"/>
                <w:b/>
                <w:sz w:val="24"/>
                <w:szCs w:val="24"/>
              </w:rPr>
              <w:t>Importe €</w:t>
            </w:r>
          </w:p>
        </w:tc>
      </w:tr>
      <w:tr w:rsidR="00BD1C95" w:rsidRPr="00BD1C95" w14:paraId="0C5E2934" w14:textId="77777777" w:rsidTr="003A54E2">
        <w:trPr>
          <w:trHeight w:val="461"/>
        </w:trPr>
        <w:tc>
          <w:tcPr>
            <w:tcW w:w="2629" w:type="dxa"/>
            <w:tcBorders>
              <w:top w:val="single" w:sz="4" w:space="0" w:color="000000"/>
              <w:left w:val="single" w:sz="4" w:space="0" w:color="000000"/>
              <w:bottom w:val="single" w:sz="4" w:space="0" w:color="000000"/>
            </w:tcBorders>
            <w:shd w:val="clear" w:color="auto" w:fill="auto"/>
          </w:tcPr>
          <w:p w14:paraId="76F73C8F" w14:textId="77777777" w:rsidR="00BD1C95" w:rsidRPr="00BD1C95" w:rsidRDefault="00BD1C95" w:rsidP="00BD1C95">
            <w:pPr>
              <w:tabs>
                <w:tab w:val="left" w:pos="1395"/>
              </w:tabs>
              <w:snapToGrid w:val="0"/>
              <w:rPr>
                <w:rFonts w:ascii="Garamond" w:hAnsi="Garamond" w:cs="Garamond"/>
                <w:b/>
              </w:rPr>
            </w:pPr>
          </w:p>
        </w:tc>
        <w:tc>
          <w:tcPr>
            <w:tcW w:w="4970" w:type="dxa"/>
            <w:tcBorders>
              <w:top w:val="single" w:sz="4" w:space="0" w:color="000000"/>
              <w:left w:val="single" w:sz="4" w:space="0" w:color="000000"/>
              <w:bottom w:val="single" w:sz="4" w:space="0" w:color="000000"/>
            </w:tcBorders>
            <w:shd w:val="clear" w:color="auto" w:fill="auto"/>
          </w:tcPr>
          <w:p w14:paraId="05DB4086" w14:textId="77777777" w:rsidR="00BD1C95" w:rsidRPr="00BD1C95" w:rsidRDefault="00BD1C95" w:rsidP="00BD1C95">
            <w:pPr>
              <w:tabs>
                <w:tab w:val="left" w:pos="1395"/>
              </w:tabs>
              <w:snapToGrid w:val="0"/>
              <w:rPr>
                <w:rFonts w:ascii="Garamond" w:hAnsi="Garamond" w:cs="Garamond"/>
                <w:b/>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474710D9" w14:textId="77777777" w:rsidR="00BD1C95" w:rsidRPr="00BD1C95" w:rsidRDefault="00BD1C95" w:rsidP="00BD1C95">
            <w:pPr>
              <w:tabs>
                <w:tab w:val="left" w:pos="1395"/>
              </w:tabs>
              <w:snapToGrid w:val="0"/>
              <w:rPr>
                <w:rFonts w:ascii="Garamond" w:hAnsi="Garamond" w:cs="Garamond"/>
                <w:b/>
              </w:rPr>
            </w:pPr>
          </w:p>
        </w:tc>
      </w:tr>
      <w:tr w:rsidR="00BD1C95" w:rsidRPr="00BD1C95" w14:paraId="05A23330"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135F779A" w14:textId="77777777" w:rsidR="00BD1C95" w:rsidRPr="00BD1C95" w:rsidRDefault="00BD1C95" w:rsidP="00BD1C95">
            <w:pPr>
              <w:tabs>
                <w:tab w:val="left" w:pos="1395"/>
              </w:tabs>
              <w:snapToGrid w:val="0"/>
              <w:rPr>
                <w:rFonts w:ascii="Garamond" w:hAnsi="Garamond" w:cs="Garamond"/>
                <w:b/>
              </w:rPr>
            </w:pPr>
          </w:p>
        </w:tc>
        <w:tc>
          <w:tcPr>
            <w:tcW w:w="4970" w:type="dxa"/>
            <w:tcBorders>
              <w:top w:val="single" w:sz="4" w:space="0" w:color="000000"/>
              <w:left w:val="single" w:sz="4" w:space="0" w:color="000000"/>
              <w:bottom w:val="single" w:sz="4" w:space="0" w:color="000000"/>
            </w:tcBorders>
            <w:shd w:val="clear" w:color="auto" w:fill="auto"/>
          </w:tcPr>
          <w:p w14:paraId="507BFBE7" w14:textId="77777777" w:rsidR="00BD1C95" w:rsidRPr="00BD1C95" w:rsidRDefault="00BD1C95" w:rsidP="00BD1C95">
            <w:pPr>
              <w:tabs>
                <w:tab w:val="left" w:pos="1395"/>
              </w:tabs>
              <w:snapToGrid w:val="0"/>
              <w:rPr>
                <w:rFonts w:ascii="Garamond" w:hAnsi="Garamond" w:cs="Garamond"/>
                <w:b/>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3F7BA628" w14:textId="77777777" w:rsidR="00BD1C95" w:rsidRPr="00BD1C95" w:rsidRDefault="00BD1C95" w:rsidP="00BD1C95">
            <w:pPr>
              <w:tabs>
                <w:tab w:val="left" w:pos="1395"/>
              </w:tabs>
              <w:snapToGrid w:val="0"/>
              <w:rPr>
                <w:rFonts w:ascii="Garamond" w:hAnsi="Garamond" w:cs="Garamond"/>
              </w:rPr>
            </w:pPr>
          </w:p>
        </w:tc>
      </w:tr>
      <w:tr w:rsidR="00BD1C95" w:rsidRPr="00BD1C95" w14:paraId="47F5B75B"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3A926612"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1D628BC5"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898C620" w14:textId="77777777" w:rsidR="00BD1C95" w:rsidRPr="00BD1C95" w:rsidRDefault="00BD1C95" w:rsidP="00BD1C95">
            <w:pPr>
              <w:tabs>
                <w:tab w:val="left" w:pos="1395"/>
              </w:tabs>
              <w:snapToGrid w:val="0"/>
              <w:rPr>
                <w:rFonts w:ascii="Garamond" w:hAnsi="Garamond" w:cs="Garamond"/>
              </w:rPr>
            </w:pPr>
          </w:p>
        </w:tc>
      </w:tr>
      <w:tr w:rsidR="00BD1C95" w:rsidRPr="00BD1C95" w14:paraId="67798D99" w14:textId="77777777" w:rsidTr="003A54E2">
        <w:trPr>
          <w:trHeight w:val="461"/>
        </w:trPr>
        <w:tc>
          <w:tcPr>
            <w:tcW w:w="2629" w:type="dxa"/>
            <w:tcBorders>
              <w:top w:val="single" w:sz="4" w:space="0" w:color="000000"/>
              <w:left w:val="single" w:sz="4" w:space="0" w:color="000000"/>
              <w:bottom w:val="single" w:sz="4" w:space="0" w:color="000000"/>
            </w:tcBorders>
            <w:shd w:val="clear" w:color="auto" w:fill="auto"/>
          </w:tcPr>
          <w:p w14:paraId="3887EFF5"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520D51EF"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40D260C" w14:textId="77777777" w:rsidR="00BD1C95" w:rsidRPr="00BD1C95" w:rsidRDefault="00BD1C95" w:rsidP="00BD1C95">
            <w:pPr>
              <w:tabs>
                <w:tab w:val="left" w:pos="1395"/>
              </w:tabs>
              <w:snapToGrid w:val="0"/>
              <w:rPr>
                <w:rFonts w:ascii="Garamond" w:hAnsi="Garamond" w:cs="Garamond"/>
              </w:rPr>
            </w:pPr>
          </w:p>
        </w:tc>
      </w:tr>
      <w:tr w:rsidR="00BD1C95" w:rsidRPr="00BD1C95" w14:paraId="2719E380"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3D3A0E5C"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7745A8D9"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466B8D56" w14:textId="77777777" w:rsidR="00BD1C95" w:rsidRPr="00BD1C95" w:rsidRDefault="00BD1C95" w:rsidP="00BD1C95">
            <w:pPr>
              <w:tabs>
                <w:tab w:val="left" w:pos="1395"/>
              </w:tabs>
              <w:snapToGrid w:val="0"/>
              <w:rPr>
                <w:rFonts w:ascii="Garamond" w:hAnsi="Garamond" w:cs="Garamond"/>
              </w:rPr>
            </w:pPr>
          </w:p>
        </w:tc>
      </w:tr>
      <w:tr w:rsidR="00BD1C95" w:rsidRPr="00BD1C95" w14:paraId="57D80555"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27397560"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6258AF7A"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F50BFB8" w14:textId="77777777" w:rsidR="00BD1C95" w:rsidRPr="00BD1C95" w:rsidRDefault="00BD1C95" w:rsidP="00BD1C95">
            <w:pPr>
              <w:tabs>
                <w:tab w:val="left" w:pos="1395"/>
              </w:tabs>
              <w:snapToGrid w:val="0"/>
              <w:rPr>
                <w:rFonts w:ascii="Garamond" w:hAnsi="Garamond" w:cs="Garamond"/>
              </w:rPr>
            </w:pPr>
          </w:p>
        </w:tc>
      </w:tr>
    </w:tbl>
    <w:p w14:paraId="155161BA" w14:textId="77777777" w:rsidR="00BD1C95" w:rsidRPr="00BD1C95" w:rsidRDefault="00BD1C95" w:rsidP="00BD1C95">
      <w:pPr>
        <w:tabs>
          <w:tab w:val="left" w:pos="1395"/>
        </w:tabs>
        <w:rPr>
          <w:rFonts w:ascii="Garamond" w:hAnsi="Garamond" w:cs="Garamond"/>
        </w:rPr>
      </w:pPr>
    </w:p>
    <w:p w14:paraId="6E1ED9DC" w14:textId="507550E1" w:rsidR="00BD1C95" w:rsidRPr="00EC2124" w:rsidRDefault="00BD1C95" w:rsidP="00BD1C95">
      <w:pPr>
        <w:numPr>
          <w:ilvl w:val="0"/>
          <w:numId w:val="19"/>
        </w:numPr>
        <w:spacing w:after="0" w:line="240" w:lineRule="auto"/>
        <w:jc w:val="both"/>
        <w:rPr>
          <w:rFonts w:ascii="Garamond" w:hAnsi="Garamond" w:cs="Garamond"/>
          <w:b/>
        </w:rPr>
      </w:pPr>
      <w:r w:rsidRPr="00BD1C95">
        <w:rPr>
          <w:rFonts w:ascii="Garamond" w:hAnsi="Garamond" w:cs="Garamond"/>
        </w:rPr>
        <w:t xml:space="preserve">Indicar los gastos realizados, agrupados por partidas específicas, según el fin al que fueron destinados durante el año </w:t>
      </w:r>
      <w:r w:rsidRPr="00EC2124">
        <w:rPr>
          <w:rFonts w:ascii="Garamond" w:hAnsi="Garamond" w:cs="Garamond"/>
        </w:rPr>
        <w:t>202</w:t>
      </w:r>
      <w:r w:rsidR="00EC2124" w:rsidRPr="00EC2124">
        <w:rPr>
          <w:rFonts w:ascii="Garamond" w:hAnsi="Garamond" w:cs="Garamond"/>
        </w:rPr>
        <w:t>4</w:t>
      </w:r>
      <w:r w:rsidRPr="00EC2124">
        <w:rPr>
          <w:rFonts w:ascii="Garamond" w:hAnsi="Garamond" w:cs="Garamond"/>
        </w:rPr>
        <w:t>:</w:t>
      </w:r>
    </w:p>
    <w:p w14:paraId="3098BD17" w14:textId="77777777" w:rsidR="00BD1C95" w:rsidRPr="00BD1C95" w:rsidRDefault="00BD1C95" w:rsidP="00BD1C95">
      <w:pPr>
        <w:spacing w:after="0" w:line="240" w:lineRule="auto"/>
        <w:ind w:left="720"/>
        <w:jc w:val="both"/>
        <w:rPr>
          <w:rFonts w:ascii="Garamond" w:hAnsi="Garamond" w:cs="Garamond"/>
          <w:b/>
        </w:rPr>
      </w:pPr>
    </w:p>
    <w:tbl>
      <w:tblPr>
        <w:tblW w:w="0" w:type="auto"/>
        <w:tblInd w:w="-30" w:type="dxa"/>
        <w:tblLayout w:type="fixed"/>
        <w:tblLook w:val="0000" w:firstRow="0" w:lastRow="0" w:firstColumn="0" w:lastColumn="0" w:noHBand="0" w:noVBand="0"/>
      </w:tblPr>
      <w:tblGrid>
        <w:gridCol w:w="2629"/>
        <w:gridCol w:w="4970"/>
        <w:gridCol w:w="1591"/>
      </w:tblGrid>
      <w:tr w:rsidR="00BD1C95" w:rsidRPr="00BD1C95" w14:paraId="7473ED0F"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6E9AF20C" w14:textId="77777777" w:rsidR="00BD1C95" w:rsidRPr="00BD1C95" w:rsidRDefault="00BD1C95" w:rsidP="00BD1C95">
            <w:pPr>
              <w:tabs>
                <w:tab w:val="left" w:pos="1395"/>
              </w:tabs>
              <w:jc w:val="center"/>
              <w:rPr>
                <w:rFonts w:ascii="Garamond" w:hAnsi="Garamond"/>
              </w:rPr>
            </w:pPr>
            <w:r w:rsidRPr="00BD1C95">
              <w:rPr>
                <w:rFonts w:ascii="Garamond" w:hAnsi="Garamond" w:cs="Garamond"/>
                <w:b/>
                <w:sz w:val="24"/>
                <w:szCs w:val="24"/>
              </w:rPr>
              <w:t>Fecha/Año</w:t>
            </w:r>
          </w:p>
        </w:tc>
        <w:tc>
          <w:tcPr>
            <w:tcW w:w="4970" w:type="dxa"/>
            <w:tcBorders>
              <w:top w:val="single" w:sz="4" w:space="0" w:color="000000"/>
              <w:left w:val="single" w:sz="4" w:space="0" w:color="000000"/>
              <w:bottom w:val="single" w:sz="4" w:space="0" w:color="000000"/>
            </w:tcBorders>
            <w:shd w:val="clear" w:color="auto" w:fill="auto"/>
          </w:tcPr>
          <w:p w14:paraId="49449644" w14:textId="77777777" w:rsidR="00BD1C95" w:rsidRPr="00BD1C95" w:rsidRDefault="00BD1C95" w:rsidP="00BD1C95">
            <w:pPr>
              <w:tabs>
                <w:tab w:val="left" w:pos="1395"/>
              </w:tabs>
              <w:jc w:val="center"/>
              <w:rPr>
                <w:rFonts w:ascii="Garamond" w:hAnsi="Garamond"/>
              </w:rPr>
            </w:pPr>
            <w:r w:rsidRPr="00BD1C95">
              <w:rPr>
                <w:rFonts w:ascii="Garamond" w:hAnsi="Garamond" w:cs="Garamond"/>
                <w:b/>
                <w:sz w:val="24"/>
                <w:szCs w:val="24"/>
              </w:rPr>
              <w:t>Otras Administraciones/Entes públicos o privados</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7459BB9" w14:textId="77777777" w:rsidR="00BD1C95" w:rsidRPr="00BD1C95" w:rsidRDefault="00BD1C95" w:rsidP="00BD1C95">
            <w:pPr>
              <w:tabs>
                <w:tab w:val="left" w:pos="1260"/>
              </w:tabs>
              <w:jc w:val="center"/>
              <w:rPr>
                <w:rFonts w:ascii="Garamond" w:hAnsi="Garamond"/>
              </w:rPr>
            </w:pPr>
            <w:r w:rsidRPr="00BD1C95">
              <w:rPr>
                <w:rFonts w:ascii="Garamond" w:hAnsi="Garamond" w:cs="Garamond"/>
                <w:b/>
                <w:sz w:val="24"/>
                <w:szCs w:val="24"/>
              </w:rPr>
              <w:t>Importe €</w:t>
            </w:r>
          </w:p>
        </w:tc>
      </w:tr>
      <w:tr w:rsidR="00BD1C95" w:rsidRPr="00BD1C95" w14:paraId="7704C3A0" w14:textId="77777777" w:rsidTr="003A54E2">
        <w:trPr>
          <w:trHeight w:val="461"/>
        </w:trPr>
        <w:tc>
          <w:tcPr>
            <w:tcW w:w="2629" w:type="dxa"/>
            <w:tcBorders>
              <w:top w:val="single" w:sz="4" w:space="0" w:color="000000"/>
              <w:left w:val="single" w:sz="4" w:space="0" w:color="000000"/>
              <w:bottom w:val="single" w:sz="4" w:space="0" w:color="000000"/>
            </w:tcBorders>
            <w:shd w:val="clear" w:color="auto" w:fill="auto"/>
          </w:tcPr>
          <w:p w14:paraId="1E5A4506" w14:textId="77777777" w:rsidR="00BD1C95" w:rsidRPr="00BD1C95" w:rsidRDefault="00BD1C95" w:rsidP="00BD1C95">
            <w:pPr>
              <w:tabs>
                <w:tab w:val="left" w:pos="1395"/>
              </w:tabs>
              <w:snapToGrid w:val="0"/>
              <w:rPr>
                <w:rFonts w:ascii="Garamond" w:hAnsi="Garamond" w:cs="Garamond"/>
                <w:b/>
              </w:rPr>
            </w:pPr>
          </w:p>
        </w:tc>
        <w:tc>
          <w:tcPr>
            <w:tcW w:w="4970" w:type="dxa"/>
            <w:tcBorders>
              <w:top w:val="single" w:sz="4" w:space="0" w:color="000000"/>
              <w:left w:val="single" w:sz="4" w:space="0" w:color="000000"/>
              <w:bottom w:val="single" w:sz="4" w:space="0" w:color="000000"/>
            </w:tcBorders>
            <w:shd w:val="clear" w:color="auto" w:fill="auto"/>
          </w:tcPr>
          <w:p w14:paraId="0816B24D" w14:textId="77777777" w:rsidR="00BD1C95" w:rsidRPr="00BD1C95" w:rsidRDefault="00BD1C95" w:rsidP="00BD1C95">
            <w:pPr>
              <w:tabs>
                <w:tab w:val="left" w:pos="1395"/>
              </w:tabs>
              <w:snapToGrid w:val="0"/>
              <w:rPr>
                <w:rFonts w:ascii="Garamond" w:hAnsi="Garamond" w:cs="Garamond"/>
                <w:b/>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69C2F382" w14:textId="77777777" w:rsidR="00BD1C95" w:rsidRPr="00BD1C95" w:rsidRDefault="00BD1C95" w:rsidP="00BD1C95">
            <w:pPr>
              <w:tabs>
                <w:tab w:val="left" w:pos="1395"/>
              </w:tabs>
              <w:snapToGrid w:val="0"/>
              <w:rPr>
                <w:rFonts w:ascii="Garamond" w:hAnsi="Garamond" w:cs="Garamond"/>
                <w:b/>
              </w:rPr>
            </w:pPr>
          </w:p>
        </w:tc>
      </w:tr>
      <w:tr w:rsidR="00BD1C95" w:rsidRPr="00BD1C95" w14:paraId="50CB9630"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0CD1C591" w14:textId="77777777" w:rsidR="00BD1C95" w:rsidRPr="00BD1C95" w:rsidRDefault="00BD1C95" w:rsidP="00BD1C95">
            <w:pPr>
              <w:tabs>
                <w:tab w:val="left" w:pos="1395"/>
              </w:tabs>
              <w:snapToGrid w:val="0"/>
              <w:rPr>
                <w:rFonts w:ascii="Garamond" w:hAnsi="Garamond" w:cs="Garamond"/>
                <w:b/>
              </w:rPr>
            </w:pPr>
          </w:p>
        </w:tc>
        <w:tc>
          <w:tcPr>
            <w:tcW w:w="4970" w:type="dxa"/>
            <w:tcBorders>
              <w:top w:val="single" w:sz="4" w:space="0" w:color="000000"/>
              <w:left w:val="single" w:sz="4" w:space="0" w:color="000000"/>
              <w:bottom w:val="single" w:sz="4" w:space="0" w:color="000000"/>
            </w:tcBorders>
            <w:shd w:val="clear" w:color="auto" w:fill="auto"/>
          </w:tcPr>
          <w:p w14:paraId="669509A4" w14:textId="77777777" w:rsidR="00BD1C95" w:rsidRPr="00BD1C95" w:rsidRDefault="00BD1C95" w:rsidP="00BD1C95">
            <w:pPr>
              <w:tabs>
                <w:tab w:val="left" w:pos="1395"/>
              </w:tabs>
              <w:snapToGrid w:val="0"/>
              <w:rPr>
                <w:rFonts w:ascii="Garamond" w:hAnsi="Garamond" w:cs="Garamond"/>
                <w:b/>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E9FBABB" w14:textId="77777777" w:rsidR="00BD1C95" w:rsidRPr="00BD1C95" w:rsidRDefault="00BD1C95" w:rsidP="00BD1C95">
            <w:pPr>
              <w:tabs>
                <w:tab w:val="left" w:pos="1395"/>
              </w:tabs>
              <w:snapToGrid w:val="0"/>
              <w:rPr>
                <w:rFonts w:ascii="Garamond" w:hAnsi="Garamond" w:cs="Garamond"/>
              </w:rPr>
            </w:pPr>
          </w:p>
        </w:tc>
      </w:tr>
      <w:tr w:rsidR="00BD1C95" w:rsidRPr="00BD1C95" w14:paraId="359808E2"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2D4D8BD3"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12F9F612"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1A61D0E8" w14:textId="77777777" w:rsidR="00BD1C95" w:rsidRPr="00BD1C95" w:rsidRDefault="00BD1C95" w:rsidP="00BD1C95">
            <w:pPr>
              <w:tabs>
                <w:tab w:val="left" w:pos="1395"/>
              </w:tabs>
              <w:snapToGrid w:val="0"/>
              <w:rPr>
                <w:rFonts w:ascii="Garamond" w:hAnsi="Garamond" w:cs="Garamond"/>
              </w:rPr>
            </w:pPr>
          </w:p>
        </w:tc>
      </w:tr>
      <w:tr w:rsidR="00BD1C95" w:rsidRPr="00BD1C95" w14:paraId="793E509D" w14:textId="77777777" w:rsidTr="003A54E2">
        <w:trPr>
          <w:trHeight w:val="461"/>
        </w:trPr>
        <w:tc>
          <w:tcPr>
            <w:tcW w:w="2629" w:type="dxa"/>
            <w:tcBorders>
              <w:top w:val="single" w:sz="4" w:space="0" w:color="000000"/>
              <w:left w:val="single" w:sz="4" w:space="0" w:color="000000"/>
              <w:bottom w:val="single" w:sz="4" w:space="0" w:color="000000"/>
            </w:tcBorders>
            <w:shd w:val="clear" w:color="auto" w:fill="auto"/>
          </w:tcPr>
          <w:p w14:paraId="24998D36"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31CB128E"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5693A56E" w14:textId="77777777" w:rsidR="00BD1C95" w:rsidRPr="00BD1C95" w:rsidRDefault="00BD1C95" w:rsidP="00BD1C95">
            <w:pPr>
              <w:tabs>
                <w:tab w:val="left" w:pos="1395"/>
              </w:tabs>
              <w:snapToGrid w:val="0"/>
              <w:rPr>
                <w:rFonts w:ascii="Garamond" w:hAnsi="Garamond" w:cs="Garamond"/>
              </w:rPr>
            </w:pPr>
          </w:p>
        </w:tc>
      </w:tr>
      <w:tr w:rsidR="00BD1C95" w:rsidRPr="00BD1C95" w14:paraId="755D364A"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66A78733"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43FAAC95"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02BBB00B" w14:textId="77777777" w:rsidR="00BD1C95" w:rsidRPr="00BD1C95" w:rsidRDefault="00BD1C95" w:rsidP="00BD1C95">
            <w:pPr>
              <w:tabs>
                <w:tab w:val="left" w:pos="1395"/>
              </w:tabs>
              <w:snapToGrid w:val="0"/>
              <w:rPr>
                <w:rFonts w:ascii="Garamond" w:hAnsi="Garamond" w:cs="Garamond"/>
              </w:rPr>
            </w:pPr>
          </w:p>
        </w:tc>
      </w:tr>
      <w:tr w:rsidR="00BD1C95" w:rsidRPr="00BD1C95" w14:paraId="498D0158" w14:textId="77777777" w:rsidTr="003A54E2">
        <w:trPr>
          <w:trHeight w:val="486"/>
        </w:trPr>
        <w:tc>
          <w:tcPr>
            <w:tcW w:w="2629" w:type="dxa"/>
            <w:tcBorders>
              <w:top w:val="single" w:sz="4" w:space="0" w:color="000000"/>
              <w:left w:val="single" w:sz="4" w:space="0" w:color="000000"/>
              <w:bottom w:val="single" w:sz="4" w:space="0" w:color="000000"/>
            </w:tcBorders>
            <w:shd w:val="clear" w:color="auto" w:fill="auto"/>
          </w:tcPr>
          <w:p w14:paraId="13F899BE" w14:textId="77777777" w:rsidR="00BD1C95" w:rsidRPr="00BD1C95" w:rsidRDefault="00BD1C95" w:rsidP="00BD1C95">
            <w:pPr>
              <w:tabs>
                <w:tab w:val="left" w:pos="1395"/>
              </w:tabs>
              <w:snapToGrid w:val="0"/>
              <w:rPr>
                <w:rFonts w:ascii="Garamond" w:hAnsi="Garamond" w:cs="Garamond"/>
              </w:rPr>
            </w:pPr>
          </w:p>
        </w:tc>
        <w:tc>
          <w:tcPr>
            <w:tcW w:w="4970" w:type="dxa"/>
            <w:tcBorders>
              <w:top w:val="single" w:sz="4" w:space="0" w:color="000000"/>
              <w:left w:val="single" w:sz="4" w:space="0" w:color="000000"/>
              <w:bottom w:val="single" w:sz="4" w:space="0" w:color="000000"/>
            </w:tcBorders>
            <w:shd w:val="clear" w:color="auto" w:fill="auto"/>
          </w:tcPr>
          <w:p w14:paraId="432EC4F2" w14:textId="77777777" w:rsidR="00BD1C95" w:rsidRPr="00BD1C95" w:rsidRDefault="00BD1C95" w:rsidP="00BD1C95">
            <w:pPr>
              <w:tabs>
                <w:tab w:val="left" w:pos="1395"/>
              </w:tabs>
              <w:snapToGrid w:val="0"/>
              <w:rPr>
                <w:rFonts w:ascii="Garamond" w:hAnsi="Garamond" w:cs="Garamond"/>
              </w:rPr>
            </w:pP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74465738" w14:textId="77777777" w:rsidR="00BD1C95" w:rsidRPr="00BD1C95" w:rsidRDefault="00BD1C95" w:rsidP="00BD1C95">
            <w:pPr>
              <w:tabs>
                <w:tab w:val="left" w:pos="1395"/>
              </w:tabs>
              <w:snapToGrid w:val="0"/>
              <w:rPr>
                <w:rFonts w:ascii="Garamond" w:hAnsi="Garamond" w:cs="Garamond"/>
              </w:rPr>
            </w:pPr>
          </w:p>
        </w:tc>
      </w:tr>
    </w:tbl>
    <w:p w14:paraId="41796C81" w14:textId="77777777" w:rsidR="00BD1C95" w:rsidRPr="00BD1C95" w:rsidRDefault="00BD1C95" w:rsidP="00BD1C95">
      <w:pPr>
        <w:rPr>
          <w:rFonts w:ascii="Garamond" w:hAnsi="Garamond" w:cs="Garamond"/>
          <w:b/>
          <w:sz w:val="10"/>
          <w:szCs w:val="10"/>
          <w:lang w:eastAsia="es-ES"/>
        </w:rPr>
      </w:pPr>
    </w:p>
    <w:p w14:paraId="6A445B0A" w14:textId="77777777" w:rsidR="00BD1C95" w:rsidRPr="00BD1C95" w:rsidRDefault="002222ED" w:rsidP="00BD1C95">
      <w:pPr>
        <w:rPr>
          <w:rFonts w:ascii="Garamond" w:hAnsi="Garamond"/>
        </w:rPr>
      </w:pPr>
      <w:r w:rsidRPr="00BD1C95">
        <w:rPr>
          <w:rFonts w:ascii="Garamond" w:hAnsi="Garamond"/>
          <w:noProof/>
        </w:rPr>
        <mc:AlternateContent>
          <mc:Choice Requires="wps">
            <w:drawing>
              <wp:anchor distT="0" distB="0" distL="114300" distR="114300" simplePos="0" relativeHeight="251657728" behindDoc="0" locked="0" layoutInCell="1" allowOverlap="1" wp14:anchorId="1730DB77" wp14:editId="48601F33">
                <wp:simplePos x="0" y="0"/>
                <wp:positionH relativeFrom="character">
                  <wp:posOffset>0</wp:posOffset>
                </wp:positionH>
                <wp:positionV relativeFrom="line">
                  <wp:posOffset>0</wp:posOffset>
                </wp:positionV>
                <wp:extent cx="635" cy="635"/>
                <wp:effectExtent l="4445" t="0" r="4445" b="0"/>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5B229E" id="Rectángulo 4" o:spid="_x0000_s1026" style="position:absolute;margin-left:0;margin-top:0;width:.05pt;height:.05pt;z-index:2516577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" filled="f" stroked="f" strokecolor="#3465a4">
                <v:stroke joinstyle="round"/>
                <w10:wrap anchory="line"/>
              </v:rect>
            </w:pict>
          </mc:Fallback>
        </mc:AlternateContent>
      </w:r>
      <w:r w:rsidRPr="00BD1C95">
        <w:rPr>
          <w:rFonts w:ascii="Garamond" w:hAnsi="Garamond"/>
          <w:noProof/>
        </w:rPr>
        <mc:AlternateContent>
          <mc:Choice Requires="wpg">
            <w:drawing>
              <wp:anchor distT="0" distB="0" distL="0" distR="0" simplePos="0" relativeHeight="251658752" behindDoc="0" locked="0" layoutInCell="1" allowOverlap="1" wp14:anchorId="2A99BF7F" wp14:editId="6754280D">
                <wp:simplePos x="0" y="0"/>
                <wp:positionH relativeFrom="column">
                  <wp:posOffset>-52705</wp:posOffset>
                </wp:positionH>
                <wp:positionV relativeFrom="paragraph">
                  <wp:posOffset>-98425</wp:posOffset>
                </wp:positionV>
                <wp:extent cx="337820" cy="219710"/>
                <wp:effectExtent l="8890" t="0" r="0" b="12065"/>
                <wp:wrapNone/>
                <wp:docPr id="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19710"/>
                          <a:chOff x="-83" y="-155"/>
                          <a:chExt cx="532" cy="346"/>
                        </a:xfrm>
                      </wpg:grpSpPr>
                      <wps:wsp>
                        <wps:cNvPr id="4" name="Rectangle 7"/>
                        <wps:cNvSpPr>
                          <a:spLocks noChangeArrowheads="1"/>
                        </wps:cNvSpPr>
                        <wps:spPr bwMode="auto">
                          <a:xfrm>
                            <a:off x="-76" y="-155"/>
                            <a:ext cx="524" cy="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5" name="Text Box 8"/>
                        <wps:cNvSpPr txBox="1">
                          <a:spLocks noChangeArrowheads="1"/>
                        </wps:cNvSpPr>
                        <wps:spPr bwMode="auto">
                          <a:xfrm>
                            <a:off x="-83" y="23"/>
                            <a:ext cx="345" cy="16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5EFA4" id="Grupo 5" o:spid="_x0000_s1026" style="position:absolute;margin-left:-4.15pt;margin-top:-7.75pt;width:26.6pt;height:17.3pt;z-index:251658752;mso-wrap-distance-left:0;mso-wrap-distance-right:0" coordorigin="-83,-155" coordsize="53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">
                <v:rect id="Rectangle 7" o:spid="_x0000_s1027" style="position:absolute;left:-76;top:-155;width:524;height:34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" filled="f" stroked="f" strokecolor="#3465a4">
                  <v:stroke joinstyle="round"/>
                </v:rect>
                <v:shape id="Text Box 8" o:spid="_x0000_s1028" type="#_x0000_t202" style="position:absolute;left:-83;top:23;width:345;height:16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" strokeweight=".26mm">
                  <v:stroke endcap="square"/>
                </v:shape>
              </v:group>
            </w:pict>
          </mc:Fallback>
        </mc:AlternateContent>
      </w:r>
      <w:r w:rsidRPr="00BD1C95">
        <w:rPr>
          <w:rFonts w:ascii="Garamond" w:hAnsi="Garamond" w:cs="Garamond"/>
          <w:noProof/>
          <w:sz w:val="20"/>
          <w:lang w:eastAsia="es-ES"/>
        </w:rPr>
        <mc:AlternateContent>
          <mc:Choice Requires="wps">
            <w:drawing>
              <wp:inline distT="0" distB="0" distL="0" distR="0" wp14:anchorId="22916E6A" wp14:editId="40459D5E">
                <wp:extent cx="635" cy="635"/>
                <wp:effectExtent l="4445" t="4445" r="4445" b="4445"/>
                <wp:docPr id="2"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inline>
            </w:drawing>
          </mc:Choice>
          <mc:Fallback>
            <w:pict>
              <v:rect w14:anchorId="2AD092BC" id="Rectángulo 3" o:spid="_x0000_s1026" style="width:.05pt;height:.0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" filled="f" stroked="f" strokecolor="#3465a4">
                <v:stroke joinstyle="round"/>
                <w10:anchorlock/>
              </v:rect>
            </w:pict>
          </mc:Fallback>
        </mc:AlternateContent>
      </w:r>
      <w:r w:rsidR="00BD1C95" w:rsidRPr="00BD1C95">
        <w:rPr>
          <w:rFonts w:ascii="Garamond" w:hAnsi="Garamond" w:cs="Garamond"/>
          <w:sz w:val="20"/>
          <w:lang w:eastAsia="es-ES"/>
        </w:rPr>
        <w:t xml:space="preserve">           </w:t>
      </w:r>
      <w:r w:rsidR="00BD1C95" w:rsidRPr="00BD1C95">
        <w:rPr>
          <w:rFonts w:ascii="Garamond" w:hAnsi="Garamond" w:cs="Garamond"/>
          <w:b/>
        </w:rPr>
        <w:t>No ha solicitado ni obtenido ayuda/subvención para la misma finalidad.</w:t>
      </w:r>
    </w:p>
    <w:p w14:paraId="5B658817" w14:textId="77777777" w:rsidR="00BD1C95" w:rsidRPr="00BD1C95" w:rsidRDefault="00BD1C95" w:rsidP="00BD1C95">
      <w:pPr>
        <w:tabs>
          <w:tab w:val="left" w:pos="4245"/>
        </w:tabs>
        <w:jc w:val="center"/>
        <w:rPr>
          <w:rFonts w:ascii="Garamond" w:hAnsi="Garamond"/>
        </w:rPr>
      </w:pPr>
      <w:r w:rsidRPr="00BD1C95">
        <w:rPr>
          <w:rFonts w:ascii="Garamond" w:hAnsi="Garamond" w:cs="Garamond"/>
          <w:b/>
        </w:rPr>
        <w:t xml:space="preserve">En                             </w:t>
      </w:r>
      <w:proofErr w:type="gramStart"/>
      <w:r w:rsidRPr="00BD1C95">
        <w:rPr>
          <w:rFonts w:ascii="Garamond" w:hAnsi="Garamond" w:cs="Garamond"/>
          <w:b/>
        </w:rPr>
        <w:t xml:space="preserve">  ,</w:t>
      </w:r>
      <w:proofErr w:type="gramEnd"/>
      <w:r w:rsidRPr="00BD1C95">
        <w:rPr>
          <w:rFonts w:ascii="Garamond" w:hAnsi="Garamond" w:cs="Garamond"/>
          <w:b/>
        </w:rPr>
        <w:t xml:space="preserve"> a           </w:t>
      </w:r>
      <w:proofErr w:type="spellStart"/>
      <w:r w:rsidRPr="00BD1C95">
        <w:rPr>
          <w:rFonts w:ascii="Garamond" w:hAnsi="Garamond" w:cs="Garamond"/>
          <w:b/>
        </w:rPr>
        <w:t>de</w:t>
      </w:r>
      <w:proofErr w:type="spellEnd"/>
      <w:r w:rsidRPr="00BD1C95">
        <w:rPr>
          <w:rFonts w:ascii="Garamond" w:hAnsi="Garamond" w:cs="Garamond"/>
          <w:b/>
        </w:rPr>
        <w:t xml:space="preserve">                                          </w:t>
      </w:r>
      <w:proofErr w:type="spellStart"/>
      <w:r w:rsidRPr="00BD1C95">
        <w:rPr>
          <w:rFonts w:ascii="Garamond" w:hAnsi="Garamond" w:cs="Garamond"/>
          <w:b/>
        </w:rPr>
        <w:t>de</w:t>
      </w:r>
      <w:proofErr w:type="spellEnd"/>
      <w:r w:rsidRPr="00BD1C95">
        <w:rPr>
          <w:rFonts w:ascii="Garamond" w:hAnsi="Garamond" w:cs="Garamond"/>
          <w:b/>
        </w:rPr>
        <w:t xml:space="preserve">         20</w:t>
      </w:r>
    </w:p>
    <w:p w14:paraId="6122C50D" w14:textId="77777777" w:rsidR="00BD1C95" w:rsidRPr="00BD1C95" w:rsidRDefault="00BD1C95" w:rsidP="00BD1C95">
      <w:pPr>
        <w:tabs>
          <w:tab w:val="left" w:pos="4245"/>
        </w:tabs>
        <w:jc w:val="center"/>
        <w:rPr>
          <w:rFonts w:ascii="Garamond" w:hAnsi="Garamond"/>
        </w:rPr>
      </w:pPr>
      <w:r w:rsidRPr="00BD1C95">
        <w:rPr>
          <w:rFonts w:ascii="Garamond" w:hAnsi="Garamond" w:cs="Garamond"/>
          <w:b/>
        </w:rPr>
        <w:t xml:space="preserve">El/La Representante </w:t>
      </w:r>
    </w:p>
    <w:p w14:paraId="0DEE76BE" w14:textId="77777777" w:rsidR="00BD1C95" w:rsidRPr="00BD1C95" w:rsidRDefault="00BD1C95" w:rsidP="00BD1C95">
      <w:pPr>
        <w:tabs>
          <w:tab w:val="left" w:pos="3645"/>
        </w:tabs>
        <w:rPr>
          <w:rFonts w:ascii="Garamond" w:hAnsi="Garamond"/>
        </w:rPr>
      </w:pPr>
      <w:r w:rsidRPr="00BD1C95">
        <w:rPr>
          <w:rFonts w:ascii="Garamond" w:hAnsi="Garamond" w:cs="Garamond"/>
          <w:b/>
        </w:rPr>
        <w:tab/>
        <w:t>Fdo.:</w:t>
      </w:r>
    </w:p>
    <w:p w14:paraId="104E0389" w14:textId="77777777" w:rsidR="00BD1C95" w:rsidRPr="00BD1C95" w:rsidRDefault="00BD1C95" w:rsidP="00BD1C95">
      <w:pPr>
        <w:jc w:val="center"/>
        <w:rPr>
          <w:rFonts w:ascii="Garamond" w:hAnsi="Garamond" w:cs="Garamond"/>
          <w:b/>
        </w:rPr>
      </w:pPr>
    </w:p>
    <w:p w14:paraId="1BEA4E34" w14:textId="77777777" w:rsidR="00BD1C95" w:rsidRPr="00BD1C95" w:rsidRDefault="00BD1C95" w:rsidP="00BD1C95">
      <w:pPr>
        <w:jc w:val="center"/>
        <w:rPr>
          <w:rFonts w:ascii="Garamond" w:hAnsi="Garamond"/>
        </w:rPr>
      </w:pPr>
      <w:r w:rsidRPr="00BD1C95">
        <w:rPr>
          <w:rFonts w:ascii="Garamond" w:hAnsi="Garamond" w:cs="Garamond"/>
          <w:b/>
          <w:sz w:val="28"/>
          <w:szCs w:val="28"/>
        </w:rPr>
        <w:lastRenderedPageBreak/>
        <w:t>ANEXO IV</w:t>
      </w:r>
    </w:p>
    <w:p w14:paraId="06C6D38C" w14:textId="77777777" w:rsidR="00BD1C95" w:rsidRPr="00BD1C95" w:rsidRDefault="00BD1C95" w:rsidP="00BD1C95">
      <w:pPr>
        <w:rPr>
          <w:rFonts w:ascii="Garamond" w:hAnsi="Garamond" w:cs="Garamond"/>
          <w:b/>
        </w:rPr>
      </w:pPr>
    </w:p>
    <w:p w14:paraId="14AE4D3F" w14:textId="77777777" w:rsidR="00BD1C95" w:rsidRPr="00BD1C95" w:rsidRDefault="00BD1C95" w:rsidP="00BD1C95">
      <w:pPr>
        <w:jc w:val="both"/>
        <w:rPr>
          <w:rFonts w:ascii="Garamond" w:hAnsi="Garamond"/>
        </w:rPr>
      </w:pPr>
      <w:r w:rsidRPr="00BD1C95">
        <w:rPr>
          <w:rFonts w:ascii="Garamond" w:hAnsi="Garamond" w:cs="Garamond"/>
          <w:sz w:val="24"/>
          <w:szCs w:val="24"/>
        </w:rPr>
        <w:t>D./Dª…………………………………………………………………………………………………, en nombre y representación de la entidad……………………………………………………</w:t>
      </w:r>
      <w:proofErr w:type="gramStart"/>
      <w:r w:rsidRPr="00BD1C95">
        <w:rPr>
          <w:rFonts w:ascii="Garamond" w:hAnsi="Garamond" w:cs="Garamond"/>
          <w:sz w:val="24"/>
          <w:szCs w:val="24"/>
        </w:rPr>
        <w:t>…….</w:t>
      </w:r>
      <w:proofErr w:type="gramEnd"/>
      <w:r w:rsidRPr="00BD1C95">
        <w:rPr>
          <w:rFonts w:ascii="Garamond" w:hAnsi="Garamond" w:cs="Garamond"/>
          <w:sz w:val="24"/>
          <w:szCs w:val="24"/>
        </w:rPr>
        <w:t xml:space="preserve">, </w:t>
      </w:r>
    </w:p>
    <w:p w14:paraId="7DD623E1" w14:textId="77777777" w:rsidR="00BD1C95" w:rsidRPr="00BD1C95" w:rsidRDefault="00BD1C95" w:rsidP="00BD1C95">
      <w:pPr>
        <w:rPr>
          <w:rFonts w:ascii="Garamond" w:hAnsi="Garamond" w:cs="Garamond"/>
          <w:sz w:val="24"/>
          <w:szCs w:val="24"/>
        </w:rPr>
      </w:pPr>
    </w:p>
    <w:p w14:paraId="1B2B5F35" w14:textId="77777777" w:rsidR="00BD1C95" w:rsidRPr="00BD1C95" w:rsidRDefault="00BD1C95" w:rsidP="00BD1C95">
      <w:pPr>
        <w:rPr>
          <w:rFonts w:ascii="Garamond" w:hAnsi="Garamond"/>
        </w:rPr>
      </w:pPr>
      <w:r w:rsidRPr="00BD1C95">
        <w:rPr>
          <w:rFonts w:ascii="Garamond" w:hAnsi="Garamond" w:cs="Garamond"/>
          <w:b/>
          <w:bCs/>
          <w:sz w:val="24"/>
          <w:szCs w:val="24"/>
        </w:rPr>
        <w:t>DECLARA</w:t>
      </w:r>
    </w:p>
    <w:p w14:paraId="69F04074" w14:textId="77777777" w:rsidR="00BD1C95" w:rsidRPr="00BD1C95" w:rsidRDefault="00BD1C95" w:rsidP="00BD1C95">
      <w:pPr>
        <w:jc w:val="both"/>
        <w:rPr>
          <w:rFonts w:ascii="Garamond" w:hAnsi="Garamond"/>
        </w:rPr>
      </w:pPr>
      <w:r w:rsidRPr="00BD1C95">
        <w:rPr>
          <w:rFonts w:ascii="Garamond" w:hAnsi="Garamond" w:cs="Garamond"/>
          <w:sz w:val="24"/>
          <w:szCs w:val="24"/>
        </w:rPr>
        <w:t>Que la entidad……………………………………………………………………</w:t>
      </w:r>
      <w:proofErr w:type="gramStart"/>
      <w:r w:rsidRPr="00BD1C95">
        <w:rPr>
          <w:rFonts w:ascii="Garamond" w:hAnsi="Garamond" w:cs="Garamond"/>
          <w:sz w:val="24"/>
          <w:szCs w:val="24"/>
        </w:rPr>
        <w:t>…….</w:t>
      </w:r>
      <w:proofErr w:type="gramEnd"/>
      <w:r w:rsidRPr="00BD1C95">
        <w:rPr>
          <w:rFonts w:ascii="Garamond" w:hAnsi="Garamond" w:cs="Garamond"/>
          <w:sz w:val="24"/>
          <w:szCs w:val="24"/>
        </w:rPr>
        <w:t>se compromete a destinar al menos un 40% de la jornada laboral semanal del  personal técnico contratado para el desarrollo del programa de prevención selectiva/indicada del consumo de alcohol en menores en poblaciones de Extremadura de más de 20.000 habitantes, con exclusividad.</w:t>
      </w:r>
    </w:p>
    <w:p w14:paraId="40E597EE" w14:textId="77777777" w:rsidR="00BD1C95" w:rsidRPr="00BD1C95" w:rsidRDefault="00BD1C95" w:rsidP="00BD1C95">
      <w:pPr>
        <w:jc w:val="both"/>
        <w:rPr>
          <w:rFonts w:ascii="Garamond" w:hAnsi="Garamond" w:cs="Garamond"/>
          <w:sz w:val="24"/>
          <w:szCs w:val="24"/>
        </w:rPr>
      </w:pPr>
    </w:p>
    <w:p w14:paraId="43024D9E" w14:textId="77777777" w:rsidR="00BD1C95" w:rsidRPr="00BD1C95" w:rsidRDefault="00BD1C95" w:rsidP="00BD1C95">
      <w:pPr>
        <w:tabs>
          <w:tab w:val="left" w:pos="4035"/>
        </w:tabs>
        <w:rPr>
          <w:rFonts w:ascii="Garamond" w:hAnsi="Garamond"/>
        </w:rPr>
      </w:pPr>
      <w:r w:rsidRPr="00BD1C95">
        <w:rPr>
          <w:rFonts w:ascii="Garamond" w:hAnsi="Garamond" w:cs="Garamond"/>
          <w:sz w:val="24"/>
          <w:szCs w:val="24"/>
        </w:rPr>
        <w:t>En………………………</w:t>
      </w:r>
      <w:proofErr w:type="gramStart"/>
      <w:r w:rsidRPr="00BD1C95">
        <w:rPr>
          <w:rFonts w:ascii="Garamond" w:hAnsi="Garamond" w:cs="Garamond"/>
          <w:sz w:val="24"/>
          <w:szCs w:val="24"/>
        </w:rPr>
        <w:t>…….</w:t>
      </w:r>
      <w:proofErr w:type="gramEnd"/>
      <w:r w:rsidRPr="00BD1C95">
        <w:rPr>
          <w:rFonts w:ascii="Garamond" w:hAnsi="Garamond" w:cs="Garamond"/>
          <w:sz w:val="24"/>
          <w:szCs w:val="24"/>
        </w:rPr>
        <w:t>.a……de…………………………de………</w:t>
      </w:r>
    </w:p>
    <w:p w14:paraId="4A687D2A" w14:textId="77777777" w:rsidR="00BD1C95" w:rsidRPr="00BD1C95" w:rsidRDefault="00BD1C95" w:rsidP="00BD1C95">
      <w:pPr>
        <w:rPr>
          <w:rFonts w:ascii="Garamond" w:hAnsi="Garamond" w:cs="Garamond"/>
        </w:rPr>
      </w:pPr>
    </w:p>
    <w:p w14:paraId="25969B23" w14:textId="77777777" w:rsidR="00BD1C95" w:rsidRPr="00BD1C95" w:rsidRDefault="00BD1C95" w:rsidP="00BD1C95">
      <w:pPr>
        <w:rPr>
          <w:rFonts w:ascii="Garamond" w:hAnsi="Garamond" w:cs="Garamond"/>
        </w:rPr>
      </w:pPr>
    </w:p>
    <w:p w14:paraId="1DCA5041" w14:textId="77777777" w:rsidR="00BD1C95" w:rsidRPr="00BD1C95" w:rsidRDefault="00BD1C95" w:rsidP="00BD1C95">
      <w:pPr>
        <w:rPr>
          <w:rFonts w:ascii="Garamond" w:hAnsi="Garamond" w:cs="Garamond"/>
        </w:rPr>
      </w:pPr>
    </w:p>
    <w:p w14:paraId="75758C7A" w14:textId="77777777" w:rsidR="00BD1C95" w:rsidRPr="00BD1C95" w:rsidRDefault="00BD1C95" w:rsidP="00BD1C95">
      <w:pPr>
        <w:tabs>
          <w:tab w:val="left" w:pos="3255"/>
        </w:tabs>
        <w:rPr>
          <w:rFonts w:ascii="Garamond" w:hAnsi="Garamond"/>
        </w:rPr>
      </w:pPr>
      <w:r w:rsidRPr="00BD1C95">
        <w:rPr>
          <w:rFonts w:ascii="Garamond" w:hAnsi="Garamond" w:cs="Garamond"/>
        </w:rPr>
        <w:tab/>
        <w:t>Fdo.:</w:t>
      </w:r>
    </w:p>
    <w:p w14:paraId="399B0D5F" w14:textId="77777777" w:rsidR="00BD1C95" w:rsidRPr="00BD1C95" w:rsidRDefault="00BD1C95" w:rsidP="00BD1C95">
      <w:pPr>
        <w:jc w:val="center"/>
        <w:rPr>
          <w:rFonts w:ascii="Garamond" w:hAnsi="Garamond" w:cs="Garamond"/>
          <w:b/>
        </w:rPr>
      </w:pPr>
    </w:p>
    <w:p w14:paraId="0C5CC277" w14:textId="77777777" w:rsidR="00BD1C95" w:rsidRPr="00BD1C95" w:rsidRDefault="00BD1C95" w:rsidP="00BD1C95">
      <w:pPr>
        <w:jc w:val="center"/>
        <w:rPr>
          <w:rFonts w:ascii="Garamond" w:hAnsi="Garamond" w:cs="Garamond"/>
          <w:b/>
        </w:rPr>
      </w:pPr>
    </w:p>
    <w:p w14:paraId="5D9D179C" w14:textId="77777777" w:rsidR="00BD1C95" w:rsidRPr="00BD1C95" w:rsidRDefault="00BD1C95" w:rsidP="00BD1C95">
      <w:pPr>
        <w:jc w:val="center"/>
        <w:rPr>
          <w:rFonts w:ascii="Garamond" w:hAnsi="Garamond" w:cs="Garamond"/>
          <w:b/>
        </w:rPr>
      </w:pPr>
    </w:p>
    <w:p w14:paraId="6E9FA757" w14:textId="77777777" w:rsidR="00BD1C95" w:rsidRPr="00BD1C95" w:rsidRDefault="00BD1C95" w:rsidP="00BD1C95">
      <w:pPr>
        <w:jc w:val="center"/>
        <w:rPr>
          <w:rFonts w:ascii="Garamond" w:hAnsi="Garamond" w:cs="Garamond"/>
          <w:b/>
        </w:rPr>
      </w:pPr>
    </w:p>
    <w:p w14:paraId="7DE3B57B" w14:textId="77777777" w:rsidR="00BD1C95" w:rsidRPr="00BD1C95" w:rsidRDefault="00BD1C95" w:rsidP="00BD1C95">
      <w:pPr>
        <w:jc w:val="center"/>
        <w:rPr>
          <w:rFonts w:ascii="Garamond" w:hAnsi="Garamond" w:cs="Garamond"/>
          <w:b/>
        </w:rPr>
      </w:pPr>
    </w:p>
    <w:p w14:paraId="23B619B6" w14:textId="77777777" w:rsidR="00BD1C95" w:rsidRPr="00BD1C95" w:rsidRDefault="00BD1C95" w:rsidP="00BD1C95">
      <w:pPr>
        <w:jc w:val="center"/>
        <w:rPr>
          <w:rFonts w:ascii="Garamond" w:hAnsi="Garamond" w:cs="Garamond"/>
          <w:b/>
        </w:rPr>
      </w:pPr>
    </w:p>
    <w:p w14:paraId="1C050F7F" w14:textId="77777777" w:rsidR="00BD1C95" w:rsidRPr="00BD1C95" w:rsidRDefault="00BD1C95" w:rsidP="00BD1C95">
      <w:pPr>
        <w:jc w:val="center"/>
        <w:rPr>
          <w:rFonts w:ascii="Garamond" w:hAnsi="Garamond" w:cs="Garamond"/>
          <w:b/>
        </w:rPr>
      </w:pPr>
    </w:p>
    <w:p w14:paraId="09302D58" w14:textId="77777777" w:rsidR="00BD1C95" w:rsidRPr="00BD1C95" w:rsidRDefault="00BD1C95" w:rsidP="00BD1C95">
      <w:pPr>
        <w:jc w:val="center"/>
        <w:rPr>
          <w:rFonts w:ascii="Garamond" w:hAnsi="Garamond" w:cs="Garamond"/>
          <w:b/>
        </w:rPr>
      </w:pPr>
    </w:p>
    <w:p w14:paraId="184830E9" w14:textId="77777777" w:rsidR="00BD1C95" w:rsidRPr="00BD1C95" w:rsidRDefault="00BD1C95" w:rsidP="00BD1C95">
      <w:pPr>
        <w:jc w:val="center"/>
        <w:rPr>
          <w:rFonts w:ascii="Garamond" w:hAnsi="Garamond" w:cs="Garamond"/>
          <w:b/>
        </w:rPr>
      </w:pPr>
    </w:p>
    <w:p w14:paraId="24890701" w14:textId="77777777" w:rsidR="00BD1C95" w:rsidRPr="00BD1C95" w:rsidRDefault="00BD1C95" w:rsidP="00BD1C95">
      <w:pPr>
        <w:jc w:val="center"/>
        <w:rPr>
          <w:rFonts w:ascii="Garamond" w:hAnsi="Garamond" w:cs="Garamond"/>
          <w:b/>
        </w:rPr>
      </w:pPr>
    </w:p>
    <w:p w14:paraId="37DE7938" w14:textId="77777777" w:rsidR="00BD1C95" w:rsidRPr="00BD1C95" w:rsidRDefault="00BD1C95" w:rsidP="00BD1C95">
      <w:pPr>
        <w:jc w:val="center"/>
        <w:rPr>
          <w:rFonts w:ascii="Garamond" w:hAnsi="Garamond" w:cs="Garamond"/>
          <w:b/>
        </w:rPr>
      </w:pPr>
    </w:p>
    <w:p w14:paraId="6CDD3A99" w14:textId="77777777" w:rsidR="00BD1C95" w:rsidRPr="00BD1C95" w:rsidRDefault="00BD1C95" w:rsidP="00BD1C95">
      <w:pPr>
        <w:jc w:val="center"/>
        <w:rPr>
          <w:rFonts w:ascii="Garamond" w:hAnsi="Garamond" w:cs="Garamond"/>
          <w:b/>
        </w:rPr>
      </w:pPr>
    </w:p>
    <w:p w14:paraId="7E1DF6F0" w14:textId="77777777" w:rsidR="00BD1C95" w:rsidRPr="00BD1C95" w:rsidRDefault="00BD1C95" w:rsidP="00BD1C95">
      <w:pPr>
        <w:jc w:val="center"/>
        <w:rPr>
          <w:rFonts w:ascii="Garamond" w:hAnsi="Garamond"/>
        </w:rPr>
      </w:pPr>
      <w:r w:rsidRPr="00BD1C95">
        <w:rPr>
          <w:rFonts w:ascii="Garamond" w:hAnsi="Garamond" w:cs="Garamond"/>
          <w:b/>
          <w:sz w:val="28"/>
          <w:szCs w:val="28"/>
        </w:rPr>
        <w:lastRenderedPageBreak/>
        <w:t>ANEXO V</w:t>
      </w:r>
    </w:p>
    <w:p w14:paraId="5E976306" w14:textId="77777777" w:rsidR="00BD1C95" w:rsidRPr="00BD1C95" w:rsidRDefault="00BD1C95" w:rsidP="00BD1C95">
      <w:pPr>
        <w:jc w:val="center"/>
        <w:rPr>
          <w:rFonts w:ascii="Garamond" w:hAnsi="Garamond"/>
          <w:sz w:val="24"/>
          <w:szCs w:val="24"/>
        </w:rPr>
      </w:pPr>
      <w:r w:rsidRPr="00BD1C95">
        <w:rPr>
          <w:rFonts w:ascii="Garamond" w:hAnsi="Garamond" w:cs="Garamond"/>
          <w:b/>
          <w:sz w:val="24"/>
          <w:szCs w:val="24"/>
        </w:rPr>
        <w:t>COMPROMISO DE COLABORACIÓN</w:t>
      </w:r>
    </w:p>
    <w:p w14:paraId="70BED789" w14:textId="77777777" w:rsidR="00BD1C95" w:rsidRPr="00BD1C95" w:rsidRDefault="00BD1C95" w:rsidP="00BD1C95">
      <w:pPr>
        <w:jc w:val="center"/>
        <w:rPr>
          <w:rFonts w:ascii="Garamond" w:hAnsi="Garamond" w:cs="Garamond"/>
          <w:b/>
          <w:szCs w:val="24"/>
        </w:rPr>
      </w:pPr>
    </w:p>
    <w:p w14:paraId="645F945C" w14:textId="77777777" w:rsidR="00BD1C95" w:rsidRPr="00BD1C95" w:rsidRDefault="00BD1C95" w:rsidP="00BD1C95">
      <w:pPr>
        <w:ind w:right="-568" w:hanging="851"/>
        <w:jc w:val="both"/>
        <w:rPr>
          <w:rFonts w:ascii="Garamond" w:hAnsi="Garamond"/>
        </w:rPr>
      </w:pPr>
      <w:r w:rsidRPr="00BD1C95">
        <w:rPr>
          <w:rFonts w:ascii="Garamond" w:hAnsi="Garamond" w:cs="Garamond"/>
          <w:b/>
          <w:szCs w:val="24"/>
        </w:rPr>
        <w:tab/>
      </w:r>
      <w:r w:rsidRPr="00BD1C95">
        <w:rPr>
          <w:rFonts w:ascii="Garamond" w:hAnsi="Garamond" w:cs="Garamond"/>
          <w:sz w:val="24"/>
          <w:szCs w:val="24"/>
        </w:rPr>
        <w:t>La Asociación: ___________________________________________________</w:t>
      </w:r>
      <w:r w:rsidRPr="00BD1C95">
        <w:rPr>
          <w:rFonts w:ascii="Garamond" w:hAnsi="Garamond" w:cs="Garamond"/>
          <w:sz w:val="24"/>
          <w:szCs w:val="24"/>
        </w:rPr>
        <w:tab/>
        <w:t>en colaboración con la entidad/centro educativo: ___________________________________________________, se comprometen a realizar las siguientes actividades para un programa de prevención selectiva/indicada del consumo de alcohol en menores en la población de__________________________________:</w:t>
      </w:r>
    </w:p>
    <w:p w14:paraId="41CB7559"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w:t>
      </w:r>
    </w:p>
    <w:p w14:paraId="3561AEB3"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w:t>
      </w:r>
    </w:p>
    <w:p w14:paraId="7F77DAEC"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w:t>
      </w:r>
    </w:p>
    <w:p w14:paraId="34167E08"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w:t>
      </w:r>
    </w:p>
    <w:p w14:paraId="5DEDBAC4"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w:t>
      </w:r>
      <w:r w:rsidRPr="00BD1C95">
        <w:rPr>
          <w:rFonts w:ascii="Garamond" w:hAnsi="Garamond" w:cs="Garamond"/>
          <w:sz w:val="24"/>
          <w:szCs w:val="24"/>
        </w:rPr>
        <w:tab/>
      </w:r>
    </w:p>
    <w:p w14:paraId="0422E472"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w:t>
      </w:r>
    </w:p>
    <w:p w14:paraId="49A2AAD4"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w:t>
      </w:r>
    </w:p>
    <w:p w14:paraId="00805073" w14:textId="77777777" w:rsidR="00BD1C95" w:rsidRPr="00BD1C95" w:rsidRDefault="00BD1C95" w:rsidP="00BD1C95">
      <w:pPr>
        <w:ind w:right="-568" w:hanging="851"/>
        <w:jc w:val="both"/>
        <w:rPr>
          <w:rFonts w:ascii="Garamond" w:hAnsi="Garamond"/>
        </w:rPr>
      </w:pPr>
      <w:r w:rsidRPr="00BD1C95">
        <w:rPr>
          <w:rFonts w:ascii="Garamond" w:hAnsi="Garamond" w:cs="Garamond"/>
          <w:sz w:val="24"/>
          <w:szCs w:val="24"/>
        </w:rPr>
        <w:tab/>
        <w:t xml:space="preserve">-                                                                                                </w:t>
      </w:r>
    </w:p>
    <w:p w14:paraId="559AFF8D" w14:textId="77777777" w:rsidR="00BD1C95" w:rsidRPr="00BD1C95" w:rsidRDefault="00BD1C95" w:rsidP="00BD1C95">
      <w:pPr>
        <w:ind w:right="-568" w:hanging="851"/>
        <w:jc w:val="both"/>
        <w:rPr>
          <w:rFonts w:ascii="Garamond" w:hAnsi="Garamond" w:cs="Garamond"/>
          <w:szCs w:val="24"/>
        </w:rPr>
      </w:pPr>
    </w:p>
    <w:p w14:paraId="364AB1C5" w14:textId="77777777" w:rsidR="00BD1C95" w:rsidRPr="00BD1C95" w:rsidRDefault="00BD1C95" w:rsidP="00BD1C95">
      <w:pPr>
        <w:ind w:right="-568" w:hanging="851"/>
        <w:jc w:val="both"/>
        <w:rPr>
          <w:rFonts w:ascii="Garamond" w:hAnsi="Garamond" w:cs="Garamond"/>
          <w:szCs w:val="24"/>
        </w:rPr>
      </w:pPr>
    </w:p>
    <w:p w14:paraId="6A92A6EF" w14:textId="77777777" w:rsidR="00BD1C95" w:rsidRPr="00BD1C95" w:rsidRDefault="00BD1C95" w:rsidP="00BD1C95">
      <w:pPr>
        <w:tabs>
          <w:tab w:val="left" w:pos="1125"/>
        </w:tabs>
        <w:ind w:right="-568" w:hanging="851"/>
        <w:rPr>
          <w:rFonts w:ascii="Garamond" w:hAnsi="Garamond"/>
        </w:rPr>
      </w:pPr>
      <w:r w:rsidRPr="00BD1C95">
        <w:rPr>
          <w:rFonts w:ascii="Garamond" w:eastAsia="Garamond" w:hAnsi="Garamond" w:cs="Garamond"/>
          <w:szCs w:val="24"/>
        </w:rPr>
        <w:t xml:space="preserve">                </w:t>
      </w:r>
      <w:r w:rsidRPr="00BD1C95">
        <w:rPr>
          <w:rFonts w:ascii="Garamond" w:hAnsi="Garamond" w:cs="Garamond"/>
          <w:szCs w:val="24"/>
        </w:rPr>
        <w:t xml:space="preserve">En                                </w:t>
      </w:r>
      <w:proofErr w:type="gramStart"/>
      <w:r w:rsidRPr="00BD1C95">
        <w:rPr>
          <w:rFonts w:ascii="Garamond" w:hAnsi="Garamond" w:cs="Garamond"/>
          <w:szCs w:val="24"/>
        </w:rPr>
        <w:t xml:space="preserve">  ,</w:t>
      </w:r>
      <w:proofErr w:type="gramEnd"/>
      <w:r w:rsidRPr="00BD1C95">
        <w:rPr>
          <w:rFonts w:ascii="Garamond" w:hAnsi="Garamond" w:cs="Garamond"/>
          <w:szCs w:val="24"/>
        </w:rPr>
        <w:t xml:space="preserve"> a           </w:t>
      </w:r>
      <w:proofErr w:type="spellStart"/>
      <w:r w:rsidRPr="00BD1C95">
        <w:rPr>
          <w:rFonts w:ascii="Garamond" w:hAnsi="Garamond" w:cs="Garamond"/>
          <w:szCs w:val="24"/>
        </w:rPr>
        <w:t>de</w:t>
      </w:r>
      <w:proofErr w:type="spellEnd"/>
      <w:r w:rsidRPr="00BD1C95">
        <w:rPr>
          <w:rFonts w:ascii="Garamond" w:hAnsi="Garamond" w:cs="Garamond"/>
          <w:szCs w:val="24"/>
        </w:rPr>
        <w:t xml:space="preserve">                             de 20__.</w:t>
      </w:r>
    </w:p>
    <w:p w14:paraId="171B0CE6" w14:textId="77777777" w:rsidR="00BD1C95" w:rsidRPr="00BD1C95" w:rsidRDefault="00BD1C95" w:rsidP="00BD1C95">
      <w:pPr>
        <w:ind w:right="-568" w:hanging="851"/>
        <w:rPr>
          <w:rFonts w:ascii="Garamond" w:hAnsi="Garamond" w:cs="Garamond"/>
          <w:szCs w:val="24"/>
        </w:rPr>
      </w:pPr>
    </w:p>
    <w:p w14:paraId="03CA8084" w14:textId="77777777" w:rsidR="00BD1C95" w:rsidRPr="00BD1C95" w:rsidRDefault="00BD1C95" w:rsidP="00BD1C95">
      <w:pPr>
        <w:ind w:left="-709" w:right="-568" w:hanging="851"/>
        <w:rPr>
          <w:rFonts w:ascii="Garamond" w:hAnsi="Garamond" w:cs="Garamond"/>
          <w:szCs w:val="24"/>
        </w:rPr>
      </w:pPr>
    </w:p>
    <w:p w14:paraId="0AB0FAD5" w14:textId="77777777" w:rsidR="00BD1C95" w:rsidRPr="00BD1C95" w:rsidRDefault="00BD1C95" w:rsidP="00BD1C95">
      <w:pPr>
        <w:tabs>
          <w:tab w:val="left" w:pos="5775"/>
        </w:tabs>
        <w:ind w:right="-568" w:hanging="851"/>
        <w:rPr>
          <w:rFonts w:ascii="Garamond" w:hAnsi="Garamond"/>
        </w:rPr>
      </w:pPr>
      <w:r w:rsidRPr="00BD1C95">
        <w:rPr>
          <w:rFonts w:ascii="Garamond" w:hAnsi="Garamond" w:cs="Garamond"/>
          <w:szCs w:val="24"/>
        </w:rPr>
        <w:tab/>
        <w:t>Fdo.:                                                                                                  Fdo.:</w:t>
      </w:r>
    </w:p>
    <w:p w14:paraId="42937DAB" w14:textId="77777777" w:rsidR="00BD1C95" w:rsidRPr="00BD1C95" w:rsidRDefault="00BD1C95" w:rsidP="00BD1C95">
      <w:pPr>
        <w:tabs>
          <w:tab w:val="left" w:pos="5775"/>
        </w:tabs>
        <w:ind w:right="-568" w:hanging="851"/>
        <w:rPr>
          <w:rFonts w:ascii="Garamond" w:hAnsi="Garamond" w:cs="Garamond"/>
          <w:szCs w:val="24"/>
        </w:rPr>
      </w:pPr>
    </w:p>
    <w:p w14:paraId="2F48DD1E" w14:textId="77777777" w:rsidR="00BD1C95" w:rsidRPr="00BD1C95" w:rsidRDefault="00BD1C95" w:rsidP="00BD1C95">
      <w:pPr>
        <w:tabs>
          <w:tab w:val="left" w:pos="5775"/>
        </w:tabs>
        <w:ind w:right="-568" w:hanging="851"/>
        <w:rPr>
          <w:rFonts w:ascii="Garamond" w:hAnsi="Garamond" w:cs="Garamond"/>
          <w:szCs w:val="24"/>
        </w:rPr>
      </w:pPr>
    </w:p>
    <w:p w14:paraId="19579321" w14:textId="77777777" w:rsidR="00BD1C95" w:rsidRPr="00BD1C95" w:rsidRDefault="00BD1C95" w:rsidP="00BD1C95">
      <w:pPr>
        <w:tabs>
          <w:tab w:val="left" w:pos="5775"/>
        </w:tabs>
        <w:ind w:left="708" w:right="-568" w:hanging="851"/>
        <w:rPr>
          <w:rFonts w:ascii="Garamond" w:hAnsi="Garamond"/>
        </w:rPr>
      </w:pPr>
      <w:r w:rsidRPr="00BD1C95">
        <w:rPr>
          <w:rFonts w:ascii="Garamond" w:hAnsi="Garamond" w:cs="Garamond"/>
          <w:szCs w:val="24"/>
        </w:rPr>
        <w:t xml:space="preserve">Responsable de la Asociación_________________ Responsable de </w:t>
      </w:r>
      <w:proofErr w:type="gramStart"/>
      <w:r w:rsidRPr="00BD1C95">
        <w:rPr>
          <w:rFonts w:ascii="Garamond" w:hAnsi="Garamond" w:cs="Garamond"/>
          <w:szCs w:val="24"/>
        </w:rPr>
        <w:t>la  entidad</w:t>
      </w:r>
      <w:proofErr w:type="gramEnd"/>
      <w:r w:rsidRPr="00BD1C95">
        <w:rPr>
          <w:rFonts w:ascii="Garamond" w:hAnsi="Garamond" w:cs="Garamond"/>
          <w:szCs w:val="24"/>
        </w:rPr>
        <w:t>____________</w:t>
      </w:r>
    </w:p>
    <w:p w14:paraId="4FB41A8D" w14:textId="77777777" w:rsidR="00BD1C95" w:rsidRPr="00BD1C95" w:rsidRDefault="00BD1C95" w:rsidP="00BD1C95">
      <w:pPr>
        <w:rPr>
          <w:rFonts w:ascii="Garamond" w:hAnsi="Garamond" w:cs="Garamond"/>
          <w:szCs w:val="24"/>
        </w:rPr>
      </w:pPr>
    </w:p>
    <w:p w14:paraId="4B6B6A97" w14:textId="77777777" w:rsidR="00BD1C95" w:rsidRDefault="00BD1C95" w:rsidP="00BD1C95">
      <w:pPr>
        <w:tabs>
          <w:tab w:val="left" w:pos="-720"/>
        </w:tabs>
        <w:spacing w:after="0" w:line="312" w:lineRule="auto"/>
        <w:jc w:val="center"/>
        <w:rPr>
          <w:rFonts w:ascii="Garamond" w:hAnsi="Garamond" w:cs="Garamond"/>
          <w:b/>
        </w:rPr>
      </w:pPr>
    </w:p>
    <w:p w14:paraId="72E4F4C0" w14:textId="77777777" w:rsidR="004E43F8" w:rsidRDefault="004E43F8" w:rsidP="00BD1C95">
      <w:pPr>
        <w:tabs>
          <w:tab w:val="left" w:pos="-720"/>
        </w:tabs>
        <w:spacing w:after="0" w:line="312" w:lineRule="auto"/>
        <w:jc w:val="center"/>
        <w:rPr>
          <w:rFonts w:ascii="Garamond" w:hAnsi="Garamond" w:cs="Garamond"/>
          <w:b/>
        </w:rPr>
      </w:pPr>
    </w:p>
    <w:p w14:paraId="548E580B" w14:textId="77777777" w:rsidR="004E43F8" w:rsidRDefault="004E43F8" w:rsidP="00BD1C95">
      <w:pPr>
        <w:tabs>
          <w:tab w:val="left" w:pos="-720"/>
        </w:tabs>
        <w:spacing w:after="0" w:line="312" w:lineRule="auto"/>
        <w:jc w:val="center"/>
        <w:rPr>
          <w:rFonts w:ascii="Garamond" w:hAnsi="Garamond" w:cs="Garamond"/>
          <w:b/>
        </w:rPr>
      </w:pPr>
    </w:p>
    <w:p w14:paraId="73D48638" w14:textId="77777777" w:rsidR="004E43F8" w:rsidRDefault="004E43F8" w:rsidP="00BD1C95">
      <w:pPr>
        <w:tabs>
          <w:tab w:val="left" w:pos="-720"/>
        </w:tabs>
        <w:spacing w:after="0" w:line="312" w:lineRule="auto"/>
        <w:jc w:val="center"/>
        <w:rPr>
          <w:rFonts w:ascii="Garamond" w:hAnsi="Garamond" w:cs="Garamond"/>
          <w:b/>
        </w:rPr>
      </w:pPr>
    </w:p>
    <w:p w14:paraId="3B2E0596" w14:textId="77777777" w:rsidR="004E43F8" w:rsidRPr="00BD1C95" w:rsidRDefault="004E43F8" w:rsidP="00BD1C95">
      <w:pPr>
        <w:tabs>
          <w:tab w:val="left" w:pos="-720"/>
        </w:tabs>
        <w:spacing w:after="0" w:line="312" w:lineRule="auto"/>
        <w:jc w:val="center"/>
        <w:rPr>
          <w:rFonts w:ascii="Garamond" w:hAnsi="Garamond" w:cs="Garamond"/>
          <w:b/>
        </w:rPr>
      </w:pPr>
    </w:p>
    <w:p w14:paraId="6F990D0D" w14:textId="77777777" w:rsidR="00BD1C95" w:rsidRPr="00BD1C95" w:rsidRDefault="00BD1C95" w:rsidP="00BD1C95">
      <w:pPr>
        <w:tabs>
          <w:tab w:val="left" w:pos="-720"/>
        </w:tabs>
        <w:spacing w:after="0" w:line="312" w:lineRule="auto"/>
        <w:jc w:val="center"/>
        <w:rPr>
          <w:rFonts w:ascii="Garamond" w:hAnsi="Garamond" w:cs="Arial"/>
          <w:b/>
          <w:sz w:val="24"/>
          <w:szCs w:val="20"/>
        </w:rPr>
      </w:pPr>
      <w:r w:rsidRPr="00BD1C95">
        <w:rPr>
          <w:rFonts w:ascii="Garamond" w:hAnsi="Garamond" w:cs="Garamond"/>
          <w:b/>
          <w:sz w:val="28"/>
          <w:szCs w:val="28"/>
        </w:rPr>
        <w:lastRenderedPageBreak/>
        <w:t>ANEXO VI</w:t>
      </w:r>
    </w:p>
    <w:p w14:paraId="5D96A973" w14:textId="77777777" w:rsidR="00BD1C95" w:rsidRPr="00BD1C95" w:rsidRDefault="00BD1C95" w:rsidP="00BD1C95">
      <w:pPr>
        <w:jc w:val="both"/>
        <w:rPr>
          <w:rFonts w:ascii="Garamond" w:hAnsi="Garamond"/>
        </w:rPr>
      </w:pPr>
      <w:r w:rsidRPr="00BD1C95">
        <w:rPr>
          <w:rFonts w:ascii="Garamond" w:hAnsi="Garamond" w:cs="Garamond"/>
          <w:bCs/>
          <w:sz w:val="24"/>
          <w:szCs w:val="24"/>
        </w:rPr>
        <w:t xml:space="preserve">D./Dª.                                                                como </w:t>
      </w:r>
      <w:proofErr w:type="gramStart"/>
      <w:r w:rsidRPr="00BD1C95">
        <w:rPr>
          <w:rFonts w:ascii="Garamond" w:hAnsi="Garamond" w:cs="Garamond"/>
          <w:bCs/>
          <w:sz w:val="24"/>
          <w:szCs w:val="24"/>
        </w:rPr>
        <w:t>Secretaria</w:t>
      </w:r>
      <w:proofErr w:type="gramEnd"/>
      <w:r w:rsidRPr="00BD1C95">
        <w:rPr>
          <w:rFonts w:ascii="Garamond" w:hAnsi="Garamond" w:cs="Garamond"/>
          <w:bCs/>
          <w:sz w:val="24"/>
          <w:szCs w:val="24"/>
        </w:rPr>
        <w:t xml:space="preserve">/o y/o Tesorera/o de la Entidad                                          </w:t>
      </w:r>
    </w:p>
    <w:p w14:paraId="77EF992F" w14:textId="332EF47F" w:rsidR="00BD1C95" w:rsidRPr="00BD1C95" w:rsidRDefault="00BD1C95" w:rsidP="00BD1C95">
      <w:pPr>
        <w:jc w:val="both"/>
        <w:rPr>
          <w:rFonts w:ascii="Garamond" w:hAnsi="Garamond"/>
        </w:rPr>
      </w:pPr>
      <w:r w:rsidRPr="00BD1C95">
        <w:rPr>
          <w:rFonts w:ascii="Garamond" w:eastAsia="Garamond" w:hAnsi="Garamond" w:cs="Garamond"/>
          <w:bCs/>
          <w:sz w:val="24"/>
          <w:szCs w:val="24"/>
        </w:rPr>
        <w:t xml:space="preserve">                                      </w:t>
      </w:r>
      <w:r w:rsidRPr="00BD1C95">
        <w:rPr>
          <w:rFonts w:ascii="Garamond" w:hAnsi="Garamond" w:cs="Garamond"/>
          <w:bCs/>
          <w:sz w:val="24"/>
          <w:szCs w:val="24"/>
        </w:rPr>
        <w:t xml:space="preserve">de                            </w:t>
      </w:r>
      <w:proofErr w:type="gramStart"/>
      <w:r w:rsidRPr="00BD1C95">
        <w:rPr>
          <w:rFonts w:ascii="Garamond" w:hAnsi="Garamond" w:cs="Garamond"/>
          <w:bCs/>
          <w:sz w:val="24"/>
          <w:szCs w:val="24"/>
        </w:rPr>
        <w:t xml:space="preserve">   (</w:t>
      </w:r>
      <w:proofErr w:type="gramEnd"/>
      <w:r w:rsidRPr="00BD1C95">
        <w:rPr>
          <w:rFonts w:ascii="Garamond" w:hAnsi="Garamond" w:cs="Garamond"/>
          <w:bCs/>
          <w:sz w:val="24"/>
          <w:szCs w:val="24"/>
        </w:rPr>
        <w:t xml:space="preserve">localidad), certifico que la relación de gastos habidos en la ejecución del Programa de Intervención en Conductas Adictivas, subvencionado por el Servicio Extremeño de Salud de la Consejería de </w:t>
      </w:r>
      <w:r w:rsidR="00E76DCF" w:rsidRPr="002D705D">
        <w:rPr>
          <w:rFonts w:ascii="Garamond" w:hAnsi="Garamond" w:cs="Garamond"/>
          <w:bCs/>
          <w:sz w:val="24"/>
          <w:szCs w:val="24"/>
        </w:rPr>
        <w:t>Salud</w:t>
      </w:r>
      <w:r w:rsidRPr="002D705D">
        <w:rPr>
          <w:rFonts w:ascii="Garamond" w:hAnsi="Garamond" w:cs="Garamond"/>
          <w:bCs/>
          <w:sz w:val="24"/>
          <w:szCs w:val="24"/>
        </w:rPr>
        <w:t xml:space="preserve"> y Servicios Sociales durante el año </w:t>
      </w:r>
      <w:r w:rsidR="00112434" w:rsidRPr="002D705D">
        <w:rPr>
          <w:rFonts w:ascii="Garamond" w:hAnsi="Garamond"/>
          <w:sz w:val="24"/>
          <w:szCs w:val="24"/>
        </w:rPr>
        <w:t>202</w:t>
      </w:r>
      <w:r w:rsidR="001011CD">
        <w:rPr>
          <w:rFonts w:ascii="Garamond" w:hAnsi="Garamond"/>
          <w:sz w:val="24"/>
          <w:szCs w:val="24"/>
        </w:rPr>
        <w:t>5</w:t>
      </w:r>
      <w:r w:rsidRPr="002D705D">
        <w:rPr>
          <w:rFonts w:ascii="Garamond" w:hAnsi="Garamond"/>
          <w:sz w:val="24"/>
          <w:szCs w:val="24"/>
        </w:rPr>
        <w:t>, son los recogidos en la relación nominal de facturas</w:t>
      </w:r>
      <w:r w:rsidRPr="00BD1C95">
        <w:rPr>
          <w:rFonts w:ascii="Garamond" w:hAnsi="Garamond"/>
          <w:sz w:val="24"/>
          <w:szCs w:val="24"/>
        </w:rPr>
        <w:t xml:space="preserve"> que aparecen en la siguiente tabla, así como que todas las facturas y demás justificantes se encuentran depositadas en la sede de la mencionada Entidad.</w:t>
      </w:r>
    </w:p>
    <w:tbl>
      <w:tblPr>
        <w:tblW w:w="0" w:type="auto"/>
        <w:tblInd w:w="-201" w:type="dxa"/>
        <w:tblLayout w:type="fixed"/>
        <w:tblLook w:val="0000" w:firstRow="0" w:lastRow="0" w:firstColumn="0" w:lastColumn="0" w:noHBand="0" w:noVBand="0"/>
      </w:tblPr>
      <w:tblGrid>
        <w:gridCol w:w="1010"/>
        <w:gridCol w:w="1327"/>
        <w:gridCol w:w="4414"/>
        <w:gridCol w:w="2713"/>
      </w:tblGrid>
      <w:tr w:rsidR="00BD1C95" w:rsidRPr="00BD1C95" w14:paraId="2313C397"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3DD49C4E" w14:textId="77777777" w:rsidR="00BD1C95" w:rsidRPr="00BD1C95" w:rsidRDefault="00BD1C95" w:rsidP="00BD1C95">
            <w:pPr>
              <w:snapToGrid w:val="0"/>
              <w:jc w:val="center"/>
              <w:rPr>
                <w:rFonts w:ascii="Garamond" w:hAnsi="Garamond"/>
              </w:rPr>
            </w:pPr>
            <w:r w:rsidRPr="00BD1C95">
              <w:rPr>
                <w:rFonts w:ascii="Garamond" w:hAnsi="Garamond" w:cs="Garamond"/>
                <w:b/>
              </w:rPr>
              <w:t>FECHA</w:t>
            </w:r>
          </w:p>
        </w:tc>
        <w:tc>
          <w:tcPr>
            <w:tcW w:w="1327" w:type="dxa"/>
            <w:tcBorders>
              <w:top w:val="single" w:sz="4" w:space="0" w:color="000000"/>
              <w:left w:val="single" w:sz="4" w:space="0" w:color="000000"/>
              <w:bottom w:val="single" w:sz="4" w:space="0" w:color="000000"/>
            </w:tcBorders>
            <w:shd w:val="clear" w:color="auto" w:fill="auto"/>
          </w:tcPr>
          <w:p w14:paraId="207D3C79" w14:textId="77777777" w:rsidR="00BD1C95" w:rsidRPr="00BD1C95" w:rsidRDefault="00BD1C95" w:rsidP="00BD1C95">
            <w:pPr>
              <w:snapToGrid w:val="0"/>
              <w:jc w:val="center"/>
              <w:rPr>
                <w:rFonts w:ascii="Garamond" w:hAnsi="Garamond"/>
              </w:rPr>
            </w:pPr>
            <w:proofErr w:type="spellStart"/>
            <w:r w:rsidRPr="00BD1C95">
              <w:rPr>
                <w:rFonts w:ascii="Garamond" w:hAnsi="Garamond" w:cs="Garamond"/>
                <w:b/>
              </w:rPr>
              <w:t>Nº</w:t>
            </w:r>
            <w:proofErr w:type="spellEnd"/>
            <w:r w:rsidRPr="00BD1C95">
              <w:rPr>
                <w:rFonts w:ascii="Garamond" w:hAnsi="Garamond" w:cs="Garamond"/>
                <w:b/>
              </w:rPr>
              <w:t xml:space="preserve"> DE FACTURA</w:t>
            </w:r>
          </w:p>
        </w:tc>
        <w:tc>
          <w:tcPr>
            <w:tcW w:w="4414" w:type="dxa"/>
            <w:tcBorders>
              <w:top w:val="single" w:sz="4" w:space="0" w:color="000000"/>
              <w:left w:val="single" w:sz="4" w:space="0" w:color="000000"/>
              <w:bottom w:val="single" w:sz="4" w:space="0" w:color="000000"/>
            </w:tcBorders>
            <w:shd w:val="clear" w:color="auto" w:fill="auto"/>
          </w:tcPr>
          <w:p w14:paraId="7F85A327" w14:textId="77777777" w:rsidR="00BD1C95" w:rsidRPr="00BD1C95" w:rsidRDefault="00BD1C95" w:rsidP="00BD1C95">
            <w:pPr>
              <w:snapToGrid w:val="0"/>
              <w:jc w:val="center"/>
              <w:rPr>
                <w:rFonts w:ascii="Garamond" w:hAnsi="Garamond"/>
              </w:rPr>
            </w:pPr>
            <w:r w:rsidRPr="00BD1C95">
              <w:rPr>
                <w:rFonts w:ascii="Garamond" w:hAnsi="Garamond" w:cs="Garamond"/>
                <w:b/>
              </w:rPr>
              <w:t>CONCEPTO</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4D10E06" w14:textId="77777777" w:rsidR="00BD1C95" w:rsidRPr="00BD1C95" w:rsidRDefault="00BD1C95" w:rsidP="00BD1C95">
            <w:pPr>
              <w:snapToGrid w:val="0"/>
              <w:jc w:val="center"/>
              <w:rPr>
                <w:rFonts w:ascii="Garamond" w:hAnsi="Garamond"/>
              </w:rPr>
            </w:pPr>
            <w:r w:rsidRPr="00BD1C95">
              <w:rPr>
                <w:rFonts w:ascii="Garamond" w:hAnsi="Garamond" w:cs="Garamond"/>
                <w:b/>
              </w:rPr>
              <w:t>IMPORTES</w:t>
            </w:r>
          </w:p>
        </w:tc>
      </w:tr>
      <w:tr w:rsidR="00BD1C95" w:rsidRPr="00BD1C95" w14:paraId="120678BA"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48432F4D" w14:textId="77777777" w:rsidR="00BD1C95" w:rsidRPr="00BD1C95" w:rsidRDefault="00BD1C95" w:rsidP="00BD1C95">
            <w:pPr>
              <w:snapToGrid w:val="0"/>
              <w:jc w:val="both"/>
              <w:rPr>
                <w:rFonts w:ascii="Garamond" w:hAnsi="Garamond" w:cs="Garamond"/>
                <w:b/>
              </w:rPr>
            </w:pPr>
          </w:p>
        </w:tc>
        <w:tc>
          <w:tcPr>
            <w:tcW w:w="1327" w:type="dxa"/>
            <w:tcBorders>
              <w:top w:val="single" w:sz="4" w:space="0" w:color="000000"/>
              <w:left w:val="single" w:sz="4" w:space="0" w:color="000000"/>
              <w:bottom w:val="single" w:sz="4" w:space="0" w:color="000000"/>
            </w:tcBorders>
            <w:shd w:val="clear" w:color="auto" w:fill="auto"/>
          </w:tcPr>
          <w:p w14:paraId="547A86B2" w14:textId="77777777" w:rsidR="00BD1C95" w:rsidRPr="00BD1C95" w:rsidRDefault="00BD1C95" w:rsidP="00BD1C95">
            <w:pPr>
              <w:snapToGrid w:val="0"/>
              <w:jc w:val="both"/>
              <w:rPr>
                <w:rFonts w:ascii="Garamond" w:hAnsi="Garamond" w:cs="Garamond"/>
                <w:b/>
              </w:rPr>
            </w:pPr>
          </w:p>
        </w:tc>
        <w:tc>
          <w:tcPr>
            <w:tcW w:w="4414" w:type="dxa"/>
            <w:tcBorders>
              <w:top w:val="single" w:sz="4" w:space="0" w:color="000000"/>
              <w:left w:val="single" w:sz="4" w:space="0" w:color="000000"/>
              <w:bottom w:val="single" w:sz="4" w:space="0" w:color="000000"/>
            </w:tcBorders>
            <w:shd w:val="clear" w:color="auto" w:fill="auto"/>
          </w:tcPr>
          <w:p w14:paraId="7B8E3FD0" w14:textId="77777777" w:rsidR="00BD1C95" w:rsidRPr="00BD1C95" w:rsidRDefault="00BD1C95" w:rsidP="00BD1C95">
            <w:pPr>
              <w:snapToGrid w:val="0"/>
              <w:jc w:val="both"/>
              <w:rPr>
                <w:rFonts w:ascii="Garamond" w:hAnsi="Garamond" w:cs="Garamond"/>
                <w:b/>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B331702" w14:textId="77777777" w:rsidR="00BD1C95" w:rsidRPr="00BD1C95" w:rsidRDefault="00BD1C95" w:rsidP="00BD1C95">
            <w:pPr>
              <w:snapToGrid w:val="0"/>
              <w:jc w:val="both"/>
              <w:rPr>
                <w:rFonts w:ascii="Garamond" w:hAnsi="Garamond" w:cs="Garamond"/>
                <w:b/>
              </w:rPr>
            </w:pPr>
          </w:p>
        </w:tc>
      </w:tr>
      <w:tr w:rsidR="00BD1C95" w:rsidRPr="00BD1C95" w14:paraId="56F94D06"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1D52389C" w14:textId="77777777" w:rsidR="00BD1C95" w:rsidRPr="00BD1C95" w:rsidRDefault="00BD1C95" w:rsidP="00BD1C95">
            <w:pPr>
              <w:snapToGrid w:val="0"/>
              <w:jc w:val="both"/>
              <w:rPr>
                <w:rFonts w:ascii="Garamond" w:hAnsi="Garamond" w:cs="Garamond"/>
                <w:b/>
              </w:rPr>
            </w:pPr>
          </w:p>
        </w:tc>
        <w:tc>
          <w:tcPr>
            <w:tcW w:w="1327" w:type="dxa"/>
            <w:tcBorders>
              <w:top w:val="single" w:sz="4" w:space="0" w:color="000000"/>
              <w:left w:val="single" w:sz="4" w:space="0" w:color="000000"/>
              <w:bottom w:val="single" w:sz="4" w:space="0" w:color="000000"/>
            </w:tcBorders>
            <w:shd w:val="clear" w:color="auto" w:fill="auto"/>
          </w:tcPr>
          <w:p w14:paraId="7652859F" w14:textId="77777777" w:rsidR="00BD1C95" w:rsidRPr="00BD1C95" w:rsidRDefault="00BD1C95" w:rsidP="00BD1C95">
            <w:pPr>
              <w:snapToGrid w:val="0"/>
              <w:jc w:val="both"/>
              <w:rPr>
                <w:rFonts w:ascii="Garamond" w:hAnsi="Garamond" w:cs="Garamond"/>
                <w:b/>
              </w:rPr>
            </w:pPr>
          </w:p>
        </w:tc>
        <w:tc>
          <w:tcPr>
            <w:tcW w:w="4414" w:type="dxa"/>
            <w:tcBorders>
              <w:top w:val="single" w:sz="4" w:space="0" w:color="000000"/>
              <w:left w:val="single" w:sz="4" w:space="0" w:color="000000"/>
              <w:bottom w:val="single" w:sz="4" w:space="0" w:color="000000"/>
            </w:tcBorders>
            <w:shd w:val="clear" w:color="auto" w:fill="auto"/>
          </w:tcPr>
          <w:p w14:paraId="56DD1381"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7A4227AF" w14:textId="77777777" w:rsidR="00BD1C95" w:rsidRPr="00BD1C95" w:rsidRDefault="00BD1C95" w:rsidP="00BD1C95">
            <w:pPr>
              <w:snapToGrid w:val="0"/>
              <w:jc w:val="both"/>
              <w:rPr>
                <w:rFonts w:ascii="Garamond" w:hAnsi="Garamond" w:cs="Garamond"/>
              </w:rPr>
            </w:pPr>
          </w:p>
        </w:tc>
      </w:tr>
      <w:tr w:rsidR="00BD1C95" w:rsidRPr="00BD1C95" w14:paraId="75233AA1"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350CC11D"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45593885"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0ADA2EFF"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F499698" w14:textId="77777777" w:rsidR="00BD1C95" w:rsidRPr="00BD1C95" w:rsidRDefault="00BD1C95" w:rsidP="00BD1C95">
            <w:pPr>
              <w:snapToGrid w:val="0"/>
              <w:jc w:val="both"/>
              <w:rPr>
                <w:rFonts w:ascii="Garamond" w:hAnsi="Garamond" w:cs="Garamond"/>
              </w:rPr>
            </w:pPr>
          </w:p>
        </w:tc>
      </w:tr>
      <w:tr w:rsidR="00BD1C95" w:rsidRPr="00BD1C95" w14:paraId="21CE0F09"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638D249A"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38C21A5D"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097A2347"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DA804D4" w14:textId="77777777" w:rsidR="00BD1C95" w:rsidRPr="00BD1C95" w:rsidRDefault="00BD1C95" w:rsidP="00BD1C95">
            <w:pPr>
              <w:snapToGrid w:val="0"/>
              <w:jc w:val="both"/>
              <w:rPr>
                <w:rFonts w:ascii="Garamond" w:hAnsi="Garamond" w:cs="Garamond"/>
              </w:rPr>
            </w:pPr>
          </w:p>
        </w:tc>
      </w:tr>
      <w:tr w:rsidR="00BD1C95" w:rsidRPr="00BD1C95" w14:paraId="5B03BD4D"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792393D3"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64EAF166"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243BB7B0"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202A86A" w14:textId="77777777" w:rsidR="00BD1C95" w:rsidRPr="00BD1C95" w:rsidRDefault="00BD1C95" w:rsidP="00BD1C95">
            <w:pPr>
              <w:snapToGrid w:val="0"/>
              <w:jc w:val="both"/>
              <w:rPr>
                <w:rFonts w:ascii="Garamond" w:hAnsi="Garamond" w:cs="Garamond"/>
              </w:rPr>
            </w:pPr>
          </w:p>
        </w:tc>
      </w:tr>
      <w:tr w:rsidR="00BD1C95" w:rsidRPr="00BD1C95" w14:paraId="5BFB8631"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39822829"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514B8A08"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59FB2647"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2F855AD" w14:textId="77777777" w:rsidR="00BD1C95" w:rsidRPr="00BD1C95" w:rsidRDefault="00BD1C95" w:rsidP="00BD1C95">
            <w:pPr>
              <w:snapToGrid w:val="0"/>
              <w:jc w:val="both"/>
              <w:rPr>
                <w:rFonts w:ascii="Garamond" w:hAnsi="Garamond" w:cs="Garamond"/>
              </w:rPr>
            </w:pPr>
          </w:p>
        </w:tc>
      </w:tr>
      <w:tr w:rsidR="00BD1C95" w:rsidRPr="00BD1C95" w14:paraId="138C9FC4"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5B57F66B"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589540EF"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70E8F766"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3467F772" w14:textId="77777777" w:rsidR="00BD1C95" w:rsidRPr="00BD1C95" w:rsidRDefault="00BD1C95" w:rsidP="00BD1C95">
            <w:pPr>
              <w:snapToGrid w:val="0"/>
              <w:jc w:val="both"/>
              <w:rPr>
                <w:rFonts w:ascii="Garamond" w:hAnsi="Garamond" w:cs="Garamond"/>
              </w:rPr>
            </w:pPr>
          </w:p>
        </w:tc>
      </w:tr>
      <w:tr w:rsidR="00BD1C95" w:rsidRPr="00BD1C95" w14:paraId="64DEB847"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14D9E365"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05F54E38"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2EC67A7C"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0F55AD1C" w14:textId="77777777" w:rsidR="00BD1C95" w:rsidRPr="00BD1C95" w:rsidRDefault="00BD1C95" w:rsidP="00BD1C95">
            <w:pPr>
              <w:snapToGrid w:val="0"/>
              <w:jc w:val="both"/>
              <w:rPr>
                <w:rFonts w:ascii="Garamond" w:hAnsi="Garamond" w:cs="Garamond"/>
              </w:rPr>
            </w:pPr>
          </w:p>
        </w:tc>
      </w:tr>
      <w:tr w:rsidR="00BD1C95" w:rsidRPr="00BD1C95" w14:paraId="047425A4" w14:textId="77777777" w:rsidTr="003A54E2">
        <w:trPr>
          <w:trHeight w:val="423"/>
        </w:trPr>
        <w:tc>
          <w:tcPr>
            <w:tcW w:w="1010" w:type="dxa"/>
            <w:tcBorders>
              <w:top w:val="single" w:sz="4" w:space="0" w:color="000000"/>
              <w:left w:val="single" w:sz="4" w:space="0" w:color="000000"/>
              <w:bottom w:val="single" w:sz="4" w:space="0" w:color="000000"/>
            </w:tcBorders>
            <w:shd w:val="clear" w:color="auto" w:fill="auto"/>
          </w:tcPr>
          <w:p w14:paraId="4F5062F8"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59F1A281"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25F4039C"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1D3B3BDC" w14:textId="77777777" w:rsidR="00BD1C95" w:rsidRPr="00BD1C95" w:rsidRDefault="00BD1C95" w:rsidP="00BD1C95">
            <w:pPr>
              <w:snapToGrid w:val="0"/>
              <w:jc w:val="both"/>
              <w:rPr>
                <w:rFonts w:ascii="Garamond" w:hAnsi="Garamond" w:cs="Garamond"/>
              </w:rPr>
            </w:pPr>
          </w:p>
        </w:tc>
      </w:tr>
      <w:tr w:rsidR="00BD1C95" w:rsidRPr="00BD1C95" w14:paraId="71C0EB4A" w14:textId="77777777" w:rsidTr="003A54E2">
        <w:trPr>
          <w:trHeight w:val="437"/>
        </w:trPr>
        <w:tc>
          <w:tcPr>
            <w:tcW w:w="1010" w:type="dxa"/>
            <w:tcBorders>
              <w:top w:val="single" w:sz="4" w:space="0" w:color="000000"/>
              <w:left w:val="single" w:sz="4" w:space="0" w:color="000000"/>
              <w:bottom w:val="single" w:sz="4" w:space="0" w:color="000000"/>
            </w:tcBorders>
            <w:shd w:val="clear" w:color="auto" w:fill="auto"/>
          </w:tcPr>
          <w:p w14:paraId="76D4B953" w14:textId="77777777" w:rsidR="00BD1C95" w:rsidRPr="00BD1C95" w:rsidRDefault="00BD1C95" w:rsidP="00BD1C95">
            <w:pPr>
              <w:snapToGrid w:val="0"/>
              <w:jc w:val="both"/>
              <w:rPr>
                <w:rFonts w:ascii="Garamond" w:hAnsi="Garamond" w:cs="Garamond"/>
              </w:rPr>
            </w:pPr>
          </w:p>
        </w:tc>
        <w:tc>
          <w:tcPr>
            <w:tcW w:w="1327" w:type="dxa"/>
            <w:tcBorders>
              <w:top w:val="single" w:sz="4" w:space="0" w:color="000000"/>
              <w:left w:val="single" w:sz="4" w:space="0" w:color="000000"/>
              <w:bottom w:val="single" w:sz="4" w:space="0" w:color="000000"/>
            </w:tcBorders>
            <w:shd w:val="clear" w:color="auto" w:fill="auto"/>
          </w:tcPr>
          <w:p w14:paraId="59D6A08F" w14:textId="77777777" w:rsidR="00BD1C95" w:rsidRPr="00BD1C95" w:rsidRDefault="00BD1C95" w:rsidP="00BD1C95">
            <w:pPr>
              <w:snapToGrid w:val="0"/>
              <w:jc w:val="both"/>
              <w:rPr>
                <w:rFonts w:ascii="Garamond" w:hAnsi="Garamond" w:cs="Garamond"/>
              </w:rPr>
            </w:pPr>
          </w:p>
        </w:tc>
        <w:tc>
          <w:tcPr>
            <w:tcW w:w="4414" w:type="dxa"/>
            <w:tcBorders>
              <w:top w:val="single" w:sz="4" w:space="0" w:color="000000"/>
              <w:left w:val="single" w:sz="4" w:space="0" w:color="000000"/>
              <w:bottom w:val="single" w:sz="4" w:space="0" w:color="000000"/>
            </w:tcBorders>
            <w:shd w:val="clear" w:color="auto" w:fill="auto"/>
          </w:tcPr>
          <w:p w14:paraId="19DA6E16" w14:textId="77777777" w:rsidR="00BD1C95" w:rsidRPr="00BD1C95" w:rsidRDefault="00BD1C95" w:rsidP="00BD1C95">
            <w:pPr>
              <w:snapToGrid w:val="0"/>
              <w:jc w:val="both"/>
              <w:rPr>
                <w:rFonts w:ascii="Garamond" w:hAnsi="Garamond" w:cs="Garamond"/>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BBDF730" w14:textId="77777777" w:rsidR="00BD1C95" w:rsidRPr="00BD1C95" w:rsidRDefault="00BD1C95" w:rsidP="00BD1C95">
            <w:pPr>
              <w:snapToGrid w:val="0"/>
              <w:jc w:val="both"/>
              <w:rPr>
                <w:rFonts w:ascii="Garamond" w:hAnsi="Garamond" w:cs="Garamond"/>
              </w:rPr>
            </w:pPr>
          </w:p>
        </w:tc>
      </w:tr>
    </w:tbl>
    <w:p w14:paraId="110F63A8" w14:textId="77777777" w:rsidR="00BD1C95" w:rsidRPr="00BD1C95" w:rsidRDefault="00BD1C95" w:rsidP="00BD1C95">
      <w:pPr>
        <w:jc w:val="both"/>
        <w:rPr>
          <w:rFonts w:ascii="Garamond" w:hAnsi="Garamond"/>
        </w:rPr>
      </w:pPr>
      <w:r w:rsidRPr="00BD1C95">
        <w:rPr>
          <w:rFonts w:ascii="Garamond" w:hAnsi="Garamond" w:cs="Garamond"/>
        </w:rPr>
        <w:t>Documentación que se adjunta:</w:t>
      </w:r>
    </w:p>
    <w:p w14:paraId="166EDB8E" w14:textId="77777777" w:rsidR="00BD1C95" w:rsidRPr="00BD1C95" w:rsidRDefault="002222ED" w:rsidP="00BD1C95">
      <w:pPr>
        <w:jc w:val="both"/>
        <w:rPr>
          <w:rFonts w:ascii="Garamond" w:hAnsi="Garamond"/>
        </w:rPr>
      </w:pPr>
      <w:r w:rsidRPr="00BD1C95">
        <w:rPr>
          <w:rFonts w:ascii="Garamond" w:eastAsia="Garamond" w:hAnsi="Garamond" w:cs="Garamond"/>
          <w:noProof/>
        </w:rPr>
        <mc:AlternateContent>
          <mc:Choice Requires="wps">
            <w:drawing>
              <wp:anchor distT="0" distB="0" distL="114935" distR="114935" simplePos="0" relativeHeight="251655680" behindDoc="0" locked="0" layoutInCell="1" allowOverlap="1" wp14:anchorId="49B2F637" wp14:editId="719C785D">
                <wp:simplePos x="0" y="0"/>
                <wp:positionH relativeFrom="column">
                  <wp:posOffset>-1270</wp:posOffset>
                </wp:positionH>
                <wp:positionV relativeFrom="paragraph">
                  <wp:posOffset>36830</wp:posOffset>
                </wp:positionV>
                <wp:extent cx="209550" cy="118110"/>
                <wp:effectExtent l="12700" t="8255" r="6350" b="698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8110"/>
                        </a:xfrm>
                        <a:prstGeom prst="rect">
                          <a:avLst/>
                        </a:prstGeom>
                        <a:solidFill>
                          <a:srgbClr val="FFFFFF"/>
                        </a:solidFill>
                        <a:ln w="6350">
                          <a:solidFill>
                            <a:srgbClr val="000000"/>
                          </a:solidFill>
                          <a:miter lim="800000"/>
                          <a:headEnd/>
                          <a:tailEnd/>
                        </a:ln>
                      </wps:spPr>
                      <wps:txbx>
                        <w:txbxContent>
                          <w:p w14:paraId="033AAD45" w14:textId="77777777" w:rsidR="0019475A" w:rsidRDefault="0019475A" w:rsidP="00BD1C95">
                            <w:pPr>
                              <w:rPr>
                                <w:rFonts w:ascii="Times New Roman" w:hAnsi="Times New Roman" w:cs="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2F637" id="Text Box 10" o:spid="_x0000_s1027" type="#_x0000_t202" style="position:absolute;left:0;text-align:left;margin-left:-.1pt;margin-top:2.9pt;width:16.5pt;height:9.3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" strokeweight=".5pt">
                <v:textbox inset="7.45pt,3.85pt,7.45pt,3.85pt">
                  <w:txbxContent>
                    <w:p w14:paraId="033AAD45" w14:textId="77777777" w:rsidR="0019475A" w:rsidRDefault="0019475A" w:rsidP="00BD1C95">
                      <w:pPr>
                        <w:rPr>
                          <w:rFonts w:ascii="Times New Roman" w:hAnsi="Times New Roman" w:cs="Times New Roman"/>
                        </w:rPr>
                      </w:pPr>
                    </w:p>
                  </w:txbxContent>
                </v:textbox>
              </v:shape>
            </w:pict>
          </mc:Fallback>
        </mc:AlternateContent>
      </w:r>
      <w:r w:rsidR="00BD1C95" w:rsidRPr="00BD1C95">
        <w:rPr>
          <w:rFonts w:ascii="Garamond" w:eastAsia="Garamond" w:hAnsi="Garamond" w:cs="Garamond"/>
        </w:rPr>
        <w:t xml:space="preserve">        </w:t>
      </w:r>
      <w:r w:rsidR="00BD1C95" w:rsidRPr="00BD1C95">
        <w:rPr>
          <w:rFonts w:ascii="Garamond" w:hAnsi="Garamond" w:cs="Garamond"/>
        </w:rPr>
        <w:t>Originales o copias compulsadas de todas las facturas relacionadas.</w:t>
      </w:r>
    </w:p>
    <w:p w14:paraId="35E9A0EA" w14:textId="77777777" w:rsidR="00BD1C95" w:rsidRPr="00BD1C95" w:rsidRDefault="00BD1C95" w:rsidP="00BD1C95">
      <w:pPr>
        <w:jc w:val="both"/>
        <w:rPr>
          <w:rFonts w:ascii="Garamond" w:hAnsi="Garamond"/>
        </w:rPr>
      </w:pPr>
      <w:r w:rsidRPr="00BD1C95">
        <w:rPr>
          <w:rFonts w:ascii="Garamond" w:eastAsia="Garamond" w:hAnsi="Garamond" w:cs="Garamond"/>
        </w:rPr>
        <w:t xml:space="preserve">       </w:t>
      </w:r>
      <w:r w:rsidRPr="00BD1C95">
        <w:rPr>
          <w:rFonts w:ascii="Garamond" w:hAnsi="Garamond" w:cs="Garamond"/>
        </w:rPr>
        <w:t xml:space="preserve">En                     </w:t>
      </w:r>
      <w:proofErr w:type="gramStart"/>
      <w:r w:rsidRPr="00BD1C95">
        <w:rPr>
          <w:rFonts w:ascii="Garamond" w:hAnsi="Garamond" w:cs="Garamond"/>
        </w:rPr>
        <w:t xml:space="preserve">  ,</w:t>
      </w:r>
      <w:proofErr w:type="gramEnd"/>
      <w:r w:rsidRPr="00BD1C95">
        <w:rPr>
          <w:rFonts w:ascii="Garamond" w:hAnsi="Garamond" w:cs="Garamond"/>
        </w:rPr>
        <w:t xml:space="preserve"> a           </w:t>
      </w:r>
      <w:proofErr w:type="spellStart"/>
      <w:r w:rsidRPr="00BD1C95">
        <w:rPr>
          <w:rFonts w:ascii="Garamond" w:hAnsi="Garamond" w:cs="Garamond"/>
        </w:rPr>
        <w:t>de</w:t>
      </w:r>
      <w:proofErr w:type="spellEnd"/>
      <w:r w:rsidRPr="00BD1C95">
        <w:rPr>
          <w:rFonts w:ascii="Garamond" w:hAnsi="Garamond" w:cs="Garamond"/>
        </w:rPr>
        <w:t xml:space="preserve">                                            </w:t>
      </w:r>
      <w:proofErr w:type="spellStart"/>
      <w:r w:rsidRPr="00BD1C95">
        <w:rPr>
          <w:rFonts w:ascii="Garamond" w:hAnsi="Garamond" w:cs="Garamond"/>
        </w:rPr>
        <w:t>de</w:t>
      </w:r>
      <w:proofErr w:type="spellEnd"/>
    </w:p>
    <w:p w14:paraId="5ECF120A" w14:textId="77777777" w:rsidR="00BD1C95" w:rsidRPr="00BD1C95" w:rsidRDefault="00BD1C95" w:rsidP="00BD1C95">
      <w:pPr>
        <w:jc w:val="both"/>
        <w:rPr>
          <w:rFonts w:ascii="Garamond" w:hAnsi="Garamond" w:cs="Garamond"/>
        </w:rPr>
      </w:pPr>
      <w:r w:rsidRPr="00BD1C95">
        <w:rPr>
          <w:rFonts w:ascii="Garamond" w:eastAsia="Garamond" w:hAnsi="Garamond" w:cs="Garamond"/>
        </w:rPr>
        <w:t xml:space="preserve">      </w:t>
      </w:r>
      <w:proofErr w:type="spellStart"/>
      <w:r w:rsidRPr="00BD1C95">
        <w:rPr>
          <w:rFonts w:ascii="Garamond" w:hAnsi="Garamond" w:cs="Garamond"/>
        </w:rPr>
        <w:t>Vº</w:t>
      </w:r>
      <w:proofErr w:type="spellEnd"/>
      <w:r w:rsidRPr="00BD1C95">
        <w:rPr>
          <w:rFonts w:ascii="Garamond" w:hAnsi="Garamond" w:cs="Garamond"/>
        </w:rPr>
        <w:t xml:space="preserve"> </w:t>
      </w:r>
      <w:proofErr w:type="spellStart"/>
      <w:r w:rsidRPr="00BD1C95">
        <w:rPr>
          <w:rFonts w:ascii="Garamond" w:hAnsi="Garamond" w:cs="Garamond"/>
        </w:rPr>
        <w:t>Bº</w:t>
      </w:r>
      <w:proofErr w:type="spellEnd"/>
      <w:r w:rsidRPr="00BD1C95">
        <w:rPr>
          <w:rFonts w:ascii="Garamond" w:hAnsi="Garamond" w:cs="Garamond"/>
        </w:rPr>
        <w:t xml:space="preserve"> de Presidencia</w:t>
      </w:r>
      <w:r w:rsidRPr="00BD1C95">
        <w:rPr>
          <w:rFonts w:ascii="Garamond" w:hAnsi="Garamond" w:cs="Garamond"/>
        </w:rPr>
        <w:tab/>
      </w:r>
      <w:r w:rsidRPr="00BD1C95">
        <w:rPr>
          <w:rFonts w:ascii="Garamond" w:hAnsi="Garamond" w:cs="Garamond"/>
        </w:rPr>
        <w:tab/>
      </w:r>
      <w:r w:rsidRPr="00BD1C95">
        <w:rPr>
          <w:rFonts w:ascii="Garamond" w:hAnsi="Garamond" w:cs="Garamond"/>
        </w:rPr>
        <w:tab/>
      </w:r>
      <w:r w:rsidRPr="00BD1C95">
        <w:rPr>
          <w:rFonts w:ascii="Garamond" w:hAnsi="Garamond" w:cs="Garamond"/>
        </w:rPr>
        <w:tab/>
      </w:r>
      <w:r w:rsidRPr="00BD1C95">
        <w:rPr>
          <w:rFonts w:ascii="Garamond" w:hAnsi="Garamond" w:cs="Garamond"/>
        </w:rPr>
        <w:tab/>
        <w:t>La Secretaría/Tesorería</w:t>
      </w:r>
    </w:p>
    <w:p w14:paraId="48F3EC17" w14:textId="77777777" w:rsidR="00BD1C95" w:rsidRPr="00BD1C95" w:rsidRDefault="00BD1C95" w:rsidP="00BD1C95">
      <w:pPr>
        <w:jc w:val="both"/>
        <w:rPr>
          <w:rFonts w:ascii="Garamond" w:hAnsi="Garamond"/>
        </w:rPr>
      </w:pPr>
    </w:p>
    <w:p w14:paraId="50B4FBC1" w14:textId="77777777" w:rsidR="00BD1C95" w:rsidRPr="00BD1C95" w:rsidRDefault="00BD1C95" w:rsidP="00BD1C95">
      <w:pPr>
        <w:jc w:val="center"/>
        <w:rPr>
          <w:rFonts w:ascii="Garamond" w:hAnsi="Garamond"/>
        </w:rPr>
      </w:pPr>
      <w:r w:rsidRPr="00BD1C95">
        <w:rPr>
          <w:rFonts w:ascii="Garamond" w:hAnsi="Garamond" w:cs="Garamond"/>
          <w:lang w:val="es-ES_tradnl"/>
        </w:rPr>
        <w:t xml:space="preserve">Fdo.: </w:t>
      </w:r>
      <w:r w:rsidRPr="00BD1C95">
        <w:rPr>
          <w:rFonts w:ascii="Garamond" w:hAnsi="Garamond" w:cs="Garamond"/>
          <w:lang w:val="es-ES_tradnl"/>
        </w:rPr>
        <w:tab/>
      </w:r>
      <w:r w:rsidRPr="00BD1C95">
        <w:rPr>
          <w:rFonts w:ascii="Garamond" w:hAnsi="Garamond" w:cs="Garamond"/>
          <w:lang w:val="es-ES_tradnl"/>
        </w:rPr>
        <w:tab/>
      </w:r>
      <w:r w:rsidRPr="00BD1C95">
        <w:rPr>
          <w:rFonts w:ascii="Garamond" w:hAnsi="Garamond" w:cs="Garamond"/>
          <w:lang w:val="es-ES_tradnl"/>
        </w:rPr>
        <w:tab/>
      </w:r>
      <w:r w:rsidRPr="00BD1C95">
        <w:rPr>
          <w:rFonts w:ascii="Garamond" w:hAnsi="Garamond" w:cs="Garamond"/>
          <w:lang w:val="es-ES_tradnl"/>
        </w:rPr>
        <w:tab/>
      </w:r>
      <w:r w:rsidRPr="00BD1C95">
        <w:rPr>
          <w:rFonts w:ascii="Garamond" w:hAnsi="Garamond" w:cs="Garamond"/>
          <w:lang w:val="es-ES_tradnl"/>
        </w:rPr>
        <w:tab/>
      </w:r>
      <w:r w:rsidRPr="00BD1C95">
        <w:rPr>
          <w:rFonts w:ascii="Garamond" w:hAnsi="Garamond" w:cs="Garamond"/>
          <w:lang w:val="es-ES_tradnl"/>
        </w:rPr>
        <w:tab/>
      </w:r>
      <w:r w:rsidRPr="00BD1C95">
        <w:rPr>
          <w:rFonts w:ascii="Garamond" w:hAnsi="Garamond" w:cs="Garamond"/>
          <w:lang w:val="es-ES_tradnl"/>
        </w:rPr>
        <w:tab/>
      </w:r>
      <w:r w:rsidRPr="00BD1C95">
        <w:rPr>
          <w:rFonts w:ascii="Garamond" w:hAnsi="Garamond" w:cs="Garamond"/>
          <w:lang w:val="es-ES_tradnl"/>
        </w:rPr>
        <w:tab/>
        <w:t>Fdo.:</w:t>
      </w:r>
    </w:p>
    <w:p w14:paraId="4A2B0D4E" w14:textId="77777777" w:rsidR="00BD1C95" w:rsidRPr="00BD1C95" w:rsidRDefault="00BD1C95" w:rsidP="00BD1C95">
      <w:pPr>
        <w:keepNext/>
        <w:keepLines/>
        <w:numPr>
          <w:ilvl w:val="6"/>
          <w:numId w:val="1"/>
        </w:numPr>
        <w:tabs>
          <w:tab w:val="left" w:pos="0"/>
        </w:tabs>
        <w:spacing w:after="0" w:line="240" w:lineRule="auto"/>
        <w:outlineLvl w:val="6"/>
        <w:rPr>
          <w:rFonts w:ascii="Garamond" w:hAnsi="Garamond" w:cs="Cambria"/>
          <w:i/>
          <w:iCs/>
          <w:color w:val="404040"/>
        </w:rPr>
      </w:pPr>
      <w:r w:rsidRPr="00BD1C95">
        <w:rPr>
          <w:rFonts w:ascii="Garamond" w:hAnsi="Garamond" w:cs="Garamond"/>
          <w:b/>
          <w:bCs/>
        </w:rPr>
        <w:t>DIRECTORA GENERAL DE SALUD PÚBLICA</w:t>
      </w:r>
    </w:p>
    <w:p w14:paraId="70AA3C47" w14:textId="77777777" w:rsidR="00BD1C95" w:rsidRPr="00BD1C95" w:rsidRDefault="00BD1C95" w:rsidP="00BD1C95">
      <w:pPr>
        <w:keepNext/>
        <w:keepLines/>
        <w:numPr>
          <w:ilvl w:val="6"/>
          <w:numId w:val="1"/>
        </w:numPr>
        <w:tabs>
          <w:tab w:val="left" w:pos="0"/>
        </w:tabs>
        <w:spacing w:after="0" w:line="240" w:lineRule="auto"/>
        <w:outlineLvl w:val="6"/>
        <w:rPr>
          <w:rFonts w:ascii="Garamond" w:hAnsi="Garamond" w:cs="Cambria"/>
          <w:i/>
          <w:iCs/>
          <w:color w:val="404040"/>
        </w:rPr>
      </w:pPr>
      <w:r w:rsidRPr="00BD1C95">
        <w:rPr>
          <w:rFonts w:ascii="Garamond" w:hAnsi="Garamond" w:cs="Garamond"/>
          <w:b/>
          <w:bCs/>
        </w:rPr>
        <w:t xml:space="preserve">SERVICIO EXTREMEÑO DE SALUD </w:t>
      </w:r>
    </w:p>
    <w:p w14:paraId="4DD772EB" w14:textId="77777777" w:rsidR="00BD1C95" w:rsidRPr="00BD1C95" w:rsidRDefault="00BD1C95" w:rsidP="00BD1C95">
      <w:pPr>
        <w:spacing w:after="0" w:line="240" w:lineRule="auto"/>
        <w:ind w:right="1125"/>
        <w:rPr>
          <w:rFonts w:ascii="Garamond" w:hAnsi="Garamond"/>
        </w:rPr>
      </w:pPr>
      <w:r w:rsidRPr="00BD1C95">
        <w:rPr>
          <w:rFonts w:ascii="Garamond" w:hAnsi="Garamond" w:cs="Garamond"/>
          <w:b/>
          <w:bCs/>
        </w:rPr>
        <w:t>AVDA. DE LAS AMÉRIC</w:t>
      </w:r>
      <w:r w:rsidRPr="00BD1C95">
        <w:rPr>
          <w:rFonts w:ascii="Garamond" w:hAnsi="Garamond" w:cs="Garamond"/>
          <w:b/>
          <w:bCs/>
          <w:lang w:val="es-ES_tradnl"/>
        </w:rPr>
        <w:t xml:space="preserve">AS, </w:t>
      </w:r>
      <w:proofErr w:type="spellStart"/>
      <w:r w:rsidRPr="00BD1C95">
        <w:rPr>
          <w:rFonts w:ascii="Garamond" w:hAnsi="Garamond" w:cs="Garamond"/>
          <w:b/>
          <w:bCs/>
          <w:lang w:val="es-ES_tradnl"/>
        </w:rPr>
        <w:t>Nº</w:t>
      </w:r>
      <w:proofErr w:type="spellEnd"/>
      <w:r w:rsidRPr="00BD1C95">
        <w:rPr>
          <w:rFonts w:ascii="Garamond" w:hAnsi="Garamond" w:cs="Garamond"/>
          <w:b/>
          <w:bCs/>
          <w:lang w:val="es-ES_tradnl"/>
        </w:rPr>
        <w:t xml:space="preserve"> 2</w:t>
      </w:r>
    </w:p>
    <w:p w14:paraId="5D60766A" w14:textId="77777777" w:rsidR="00BD1C95" w:rsidRPr="00BD1C95" w:rsidRDefault="00BD1C95" w:rsidP="00BD1C95">
      <w:pPr>
        <w:spacing w:after="0" w:line="240" w:lineRule="auto"/>
        <w:ind w:right="1125"/>
        <w:rPr>
          <w:rFonts w:ascii="Garamond" w:hAnsi="Garamond" w:cs="Garamond"/>
          <w:b/>
          <w:bCs/>
        </w:rPr>
      </w:pPr>
      <w:r w:rsidRPr="00BD1C95">
        <w:rPr>
          <w:rFonts w:ascii="Garamond" w:hAnsi="Garamond" w:cs="Garamond"/>
          <w:b/>
          <w:bCs/>
        </w:rPr>
        <w:t>06800 MÉRIDA.</w:t>
      </w:r>
    </w:p>
    <w:p w14:paraId="58ABA091" w14:textId="77777777" w:rsidR="00BD1C95" w:rsidRPr="00BD1C95" w:rsidRDefault="00BD1C95" w:rsidP="00BD1C95">
      <w:pPr>
        <w:spacing w:after="0" w:line="240" w:lineRule="auto"/>
        <w:ind w:right="1125"/>
        <w:rPr>
          <w:rFonts w:ascii="Garamond" w:hAnsi="Garamond" w:cs="Garamond"/>
          <w:b/>
          <w:bCs/>
        </w:rPr>
      </w:pPr>
    </w:p>
    <w:p w14:paraId="4B3BAF45" w14:textId="77777777" w:rsidR="00BD1C95" w:rsidRPr="00BD1C95" w:rsidRDefault="00BD1C95" w:rsidP="00BD1C95">
      <w:pPr>
        <w:spacing w:after="0" w:line="240" w:lineRule="auto"/>
        <w:ind w:right="1125"/>
        <w:rPr>
          <w:rFonts w:ascii="Garamond" w:hAnsi="Garamond" w:cs="Garamond"/>
          <w:b/>
          <w:bCs/>
        </w:rPr>
      </w:pPr>
    </w:p>
    <w:p w14:paraId="4BBFC6AD" w14:textId="77777777" w:rsidR="00BD1C95" w:rsidRPr="00BD1C95" w:rsidRDefault="00BD1C95" w:rsidP="00BD1C95">
      <w:pPr>
        <w:spacing w:after="0" w:line="240" w:lineRule="auto"/>
        <w:ind w:right="1125"/>
        <w:rPr>
          <w:rFonts w:ascii="Garamond" w:hAnsi="Garamond" w:cs="Garamond"/>
          <w:b/>
          <w:bCs/>
        </w:rPr>
      </w:pPr>
    </w:p>
    <w:p w14:paraId="1735C82C" w14:textId="77777777" w:rsidR="00BD1C95" w:rsidRPr="00BD1C95" w:rsidRDefault="00BD1C95" w:rsidP="00BD1C95">
      <w:pPr>
        <w:spacing w:after="0" w:line="240" w:lineRule="auto"/>
        <w:ind w:right="1125"/>
        <w:rPr>
          <w:rFonts w:ascii="Garamond" w:hAnsi="Garamond" w:cs="Garamond"/>
          <w:b/>
          <w:bCs/>
        </w:rPr>
      </w:pPr>
    </w:p>
    <w:p w14:paraId="054CF3FD" w14:textId="77777777" w:rsidR="00BD1C95" w:rsidRPr="00BD1C95" w:rsidRDefault="00BD1C95" w:rsidP="00BD1C95">
      <w:pPr>
        <w:keepNext/>
        <w:numPr>
          <w:ilvl w:val="0"/>
          <w:numId w:val="1"/>
        </w:numPr>
        <w:jc w:val="center"/>
        <w:outlineLvl w:val="0"/>
        <w:rPr>
          <w:rFonts w:ascii="Garamond" w:hAnsi="Garamond" w:cs="Microsoft Sans Serif"/>
          <w:b/>
          <w:bCs/>
        </w:rPr>
      </w:pPr>
      <w:r w:rsidRPr="00BD1C95">
        <w:rPr>
          <w:rFonts w:ascii="Garamond" w:hAnsi="Garamond" w:cs="Microsoft Sans Serif"/>
          <w:b/>
          <w:bCs/>
          <w:sz w:val="28"/>
          <w:szCs w:val="28"/>
        </w:rPr>
        <w:lastRenderedPageBreak/>
        <w:t>ANEXO VII</w:t>
      </w:r>
    </w:p>
    <w:p w14:paraId="7438E6A2" w14:textId="013B056F" w:rsidR="00BD1C95" w:rsidRPr="00BD1C95" w:rsidRDefault="00BD1C95" w:rsidP="00BD1C95">
      <w:pPr>
        <w:ind w:left="-142"/>
        <w:jc w:val="both"/>
        <w:rPr>
          <w:rFonts w:ascii="Garamond" w:hAnsi="Garamond"/>
        </w:rPr>
      </w:pPr>
      <w:r w:rsidRPr="00BD1C95">
        <w:rPr>
          <w:rFonts w:ascii="Garamond" w:hAnsi="Garamond" w:cs="Garamond"/>
          <w:b/>
          <w:bCs/>
        </w:rPr>
        <w:t>MEMORIA DE ACTIVIDADES SUBVENCIONADAS Y DESARROLLADAS EN EL CAMPO DE LAS ADICCIONES CON Y SIN SUSTANCIA POR LA ORGANIZACIÓN NO GUBERNAMENTAL, ASOCIACIÓN O ENTIDAD SIN ÁNIMO DE LUCRO DURANTE 202</w:t>
      </w:r>
      <w:r w:rsidR="00884BFA">
        <w:rPr>
          <w:rFonts w:ascii="Garamond" w:hAnsi="Garamond" w:cs="Garamond"/>
          <w:b/>
          <w:bCs/>
        </w:rPr>
        <w:t>5</w:t>
      </w:r>
      <w:r w:rsidRPr="00BD1C95">
        <w:rPr>
          <w:rFonts w:ascii="Garamond" w:hAnsi="Garamond" w:cs="Garamond"/>
          <w:b/>
          <w:bCs/>
        </w:rPr>
        <w:t>.</w:t>
      </w:r>
    </w:p>
    <w:tbl>
      <w:tblPr>
        <w:tblW w:w="9494" w:type="dxa"/>
        <w:tblInd w:w="-30" w:type="dxa"/>
        <w:tblLayout w:type="fixed"/>
        <w:tblLook w:val="0000" w:firstRow="0" w:lastRow="0" w:firstColumn="0" w:lastColumn="0" w:noHBand="0" w:noVBand="0"/>
      </w:tblPr>
      <w:tblGrid>
        <w:gridCol w:w="6465"/>
        <w:gridCol w:w="3029"/>
      </w:tblGrid>
      <w:tr w:rsidR="00BD1C95" w:rsidRPr="00BD1C95" w14:paraId="583A5E53"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45F4B7C2" w14:textId="77777777" w:rsidR="00BD1C95" w:rsidRPr="00BD1C95" w:rsidRDefault="00BD1C95" w:rsidP="00BD1C95">
            <w:pPr>
              <w:keepNext/>
              <w:keepLines/>
              <w:numPr>
                <w:ilvl w:val="3"/>
                <w:numId w:val="1"/>
              </w:numPr>
              <w:spacing w:before="200" w:after="0"/>
              <w:outlineLvl w:val="3"/>
              <w:rPr>
                <w:rFonts w:ascii="Garamond" w:hAnsi="Garamond" w:cs="Cambria"/>
                <w:b/>
                <w:bCs/>
                <w:i/>
                <w:iCs/>
              </w:rPr>
            </w:pPr>
            <w:r w:rsidRPr="00BD1C95">
              <w:rPr>
                <w:rFonts w:ascii="Garamond" w:hAnsi="Garamond" w:cs="Garamond"/>
                <w:bCs/>
                <w:i/>
                <w:iCs/>
              </w:rPr>
              <w:t>DESCRIPCIÓN DEL PROGRAMA EJECUTADO</w:t>
            </w:r>
          </w:p>
        </w:tc>
      </w:tr>
      <w:tr w:rsidR="00BD1C95" w:rsidRPr="00BD1C95" w14:paraId="3363D598"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52416F9E"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rPr>
              <w:t>Denominación del programa</w:t>
            </w:r>
          </w:p>
        </w:tc>
      </w:tr>
      <w:tr w:rsidR="00BD1C95" w:rsidRPr="00BD1C95" w14:paraId="36CF4A8C"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1805EFDA" w14:textId="77777777" w:rsidR="00BD1C95" w:rsidRPr="00BD1C95" w:rsidRDefault="00BD1C95" w:rsidP="00BD1C95">
            <w:pPr>
              <w:tabs>
                <w:tab w:val="left" w:pos="-720"/>
              </w:tabs>
              <w:snapToGrid w:val="0"/>
              <w:jc w:val="both"/>
              <w:rPr>
                <w:rFonts w:ascii="Garamond" w:hAnsi="Garamond" w:cs="Garamond"/>
                <w:b/>
              </w:rPr>
            </w:pPr>
          </w:p>
        </w:tc>
      </w:tr>
      <w:tr w:rsidR="00BD1C95" w:rsidRPr="00BD1C95" w14:paraId="44D3DC9F"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496BBA38"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bCs/>
              </w:rPr>
              <w:t>Población diana o colectivo al que se ha dirigido el programa (desagregado por tramos de edad y sexo, detallando las características de su perfil)</w:t>
            </w:r>
          </w:p>
        </w:tc>
      </w:tr>
      <w:tr w:rsidR="00BD1C95" w:rsidRPr="00BD1C95" w14:paraId="008F5EA1"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0EC39748" w14:textId="77777777" w:rsidR="00BD1C95" w:rsidRPr="00BD1C95" w:rsidRDefault="00BD1C95" w:rsidP="00BD1C95">
            <w:pPr>
              <w:tabs>
                <w:tab w:val="left" w:pos="-720"/>
              </w:tabs>
              <w:snapToGrid w:val="0"/>
              <w:jc w:val="both"/>
              <w:rPr>
                <w:rFonts w:ascii="Garamond" w:hAnsi="Garamond" w:cs="Garamond"/>
                <w:b/>
              </w:rPr>
            </w:pPr>
          </w:p>
        </w:tc>
      </w:tr>
      <w:tr w:rsidR="00BD1C95" w:rsidRPr="00BD1C95" w14:paraId="5BAFD552" w14:textId="77777777" w:rsidTr="003A54E2">
        <w:trPr>
          <w:trHeight w:val="302"/>
        </w:trPr>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172E062E"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bCs/>
              </w:rPr>
              <w:t xml:space="preserve">Contexto de aplicación o entorno donde se ha desarrollado el programa </w:t>
            </w:r>
          </w:p>
        </w:tc>
      </w:tr>
      <w:tr w:rsidR="00BD1C95" w:rsidRPr="00BD1C95" w14:paraId="6B416295"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0397A27E" w14:textId="77777777" w:rsidR="00BD1C95" w:rsidRPr="00BD1C95" w:rsidRDefault="00BD1C95" w:rsidP="00BD1C95">
            <w:pPr>
              <w:tabs>
                <w:tab w:val="left" w:pos="-720"/>
              </w:tabs>
              <w:snapToGrid w:val="0"/>
              <w:jc w:val="both"/>
              <w:rPr>
                <w:rFonts w:ascii="Garamond" w:hAnsi="Garamond" w:cs="Garamond"/>
                <w:b/>
              </w:rPr>
            </w:pPr>
          </w:p>
        </w:tc>
      </w:tr>
      <w:tr w:rsidR="00BD1C95" w:rsidRPr="00BD1C95" w14:paraId="1A9B1E7B"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466FF1C7"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bCs/>
              </w:rPr>
              <w:t xml:space="preserve">Objetivos Conseguidos </w:t>
            </w:r>
            <w:r w:rsidRPr="00BD1C95">
              <w:rPr>
                <w:rFonts w:ascii="Garamond" w:hAnsi="Garamond" w:cs="Garamond"/>
                <w:b/>
              </w:rPr>
              <w:t>(definidos operativamente, generales, específicos, estratégicos y de resultado)</w:t>
            </w:r>
          </w:p>
          <w:p w14:paraId="4F9B3EAD" w14:textId="77777777" w:rsidR="00BD1C95" w:rsidRPr="00BD1C95" w:rsidRDefault="00BD1C95" w:rsidP="00BD1C95">
            <w:pPr>
              <w:tabs>
                <w:tab w:val="left" w:pos="-720"/>
              </w:tabs>
              <w:snapToGrid w:val="0"/>
              <w:spacing w:after="0" w:line="240" w:lineRule="auto"/>
              <w:jc w:val="both"/>
              <w:rPr>
                <w:rFonts w:ascii="Garamond" w:hAnsi="Garamond" w:cs="Garamond"/>
                <w:b/>
              </w:rPr>
            </w:pPr>
          </w:p>
          <w:p w14:paraId="11C05575" w14:textId="77777777" w:rsidR="00BD1C95" w:rsidRPr="00BD1C95" w:rsidRDefault="00BD1C95" w:rsidP="00BD1C95">
            <w:pPr>
              <w:tabs>
                <w:tab w:val="left" w:pos="-720"/>
              </w:tabs>
              <w:snapToGrid w:val="0"/>
              <w:spacing w:after="0" w:line="240" w:lineRule="auto"/>
              <w:jc w:val="both"/>
              <w:rPr>
                <w:rFonts w:ascii="Garamond" w:hAnsi="Garamond" w:cs="Garamond"/>
                <w:b/>
              </w:rPr>
            </w:pPr>
          </w:p>
        </w:tc>
      </w:tr>
      <w:tr w:rsidR="00BD1C95" w:rsidRPr="00BD1C95" w14:paraId="5B265446"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4BED1845"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rPr>
              <w:t>Adicciones que se han trabajado en el programa:</w:t>
            </w:r>
          </w:p>
          <w:p w14:paraId="61C8E2C2" w14:textId="77777777" w:rsidR="00BD1C95" w:rsidRPr="00BD1C95" w:rsidRDefault="00BD1C95" w:rsidP="00BD1C95">
            <w:pPr>
              <w:tabs>
                <w:tab w:val="left" w:pos="-720"/>
                <w:tab w:val="center" w:pos="4460"/>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Adicciones</w:t>
            </w:r>
            <w:r w:rsidRPr="00BD1C95">
              <w:rPr>
                <w:rFonts w:ascii="Garamond" w:hAnsi="Garamond" w:cs="Garamond"/>
                <w:b/>
              </w:rPr>
              <w:t xml:space="preserve"> en general</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Tabaco</w:t>
            </w:r>
          </w:p>
          <w:p w14:paraId="72B0288E"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Opi</w:t>
            </w:r>
            <w:r w:rsidRPr="00BD1C95">
              <w:rPr>
                <w:rFonts w:ascii="Garamond" w:eastAsia="Garamond" w:hAnsi="Garamond" w:cs="Gill Sans MT"/>
                <w:b/>
              </w:rPr>
              <w:t>á</w:t>
            </w:r>
            <w:r w:rsidRPr="00BD1C95">
              <w:rPr>
                <w:rFonts w:ascii="Garamond" w:eastAsia="Garamond" w:hAnsi="Garamond" w:cs="Garamond"/>
                <w:b/>
              </w:rPr>
              <w:t>ceos</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F</w:t>
            </w:r>
            <w:r w:rsidRPr="00BD1C95">
              <w:rPr>
                <w:rFonts w:ascii="Garamond" w:hAnsi="Garamond" w:cs="Gill Sans MT"/>
                <w:b/>
              </w:rPr>
              <w:t>á</w:t>
            </w:r>
            <w:r w:rsidRPr="00BD1C95">
              <w:rPr>
                <w:rFonts w:ascii="Garamond" w:hAnsi="Garamond" w:cs="Garamond"/>
                <w:b/>
              </w:rPr>
              <w:t>rmacos</w:t>
            </w:r>
          </w:p>
          <w:p w14:paraId="6B10C7FE"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Alcohol</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C</w:t>
            </w:r>
            <w:r w:rsidRPr="00BD1C95">
              <w:rPr>
                <w:rFonts w:ascii="Garamond" w:hAnsi="Garamond" w:cs="Gill Sans MT"/>
                <w:b/>
              </w:rPr>
              <w:t>á</w:t>
            </w:r>
            <w:r w:rsidRPr="00BD1C95">
              <w:rPr>
                <w:rFonts w:ascii="Garamond" w:hAnsi="Garamond" w:cs="Garamond"/>
                <w:b/>
              </w:rPr>
              <w:t>nnabis</w:t>
            </w:r>
          </w:p>
          <w:p w14:paraId="7DD55793"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Sustancias</w:t>
            </w:r>
            <w:r w:rsidRPr="00BD1C95">
              <w:rPr>
                <w:rFonts w:ascii="Garamond" w:hAnsi="Garamond" w:cs="Garamond"/>
                <w:b/>
              </w:rPr>
              <w:t xml:space="preserve"> adictivas Sintéticas</w:t>
            </w:r>
            <w:r w:rsidRPr="00BD1C95">
              <w:rPr>
                <w:rFonts w:ascii="Garamond" w:hAnsi="Garamond" w:cs="Garamond"/>
                <w:b/>
              </w:rPr>
              <w:tab/>
              <w:t xml:space="preserve">   </w:t>
            </w:r>
            <w:r w:rsidRPr="00BD1C95">
              <w:rPr>
                <w:rFonts w:ascii="Garamond" w:hAnsi="Garamond" w:cs="Arial"/>
                <w:b/>
              </w:rPr>
              <w:t>□</w:t>
            </w:r>
            <w:r w:rsidRPr="00BD1C95">
              <w:rPr>
                <w:rFonts w:ascii="Garamond" w:hAnsi="Garamond" w:cs="Garamond"/>
                <w:b/>
              </w:rPr>
              <w:t xml:space="preserve"> Coca</w:t>
            </w:r>
            <w:r w:rsidRPr="00BD1C95">
              <w:rPr>
                <w:rFonts w:ascii="Garamond" w:hAnsi="Garamond" w:cs="Gill Sans MT"/>
                <w:b/>
              </w:rPr>
              <w:t>í</w:t>
            </w:r>
            <w:r w:rsidRPr="00BD1C95">
              <w:rPr>
                <w:rFonts w:ascii="Garamond" w:hAnsi="Garamond" w:cs="Garamond"/>
                <w:b/>
              </w:rPr>
              <w:t>na y derivados</w:t>
            </w:r>
          </w:p>
          <w:p w14:paraId="7C8DAFCA" w14:textId="77777777" w:rsidR="00BD1C95" w:rsidRPr="00BD1C95" w:rsidRDefault="00BD1C95" w:rsidP="00BD1C95">
            <w:pPr>
              <w:tabs>
                <w:tab w:val="left" w:pos="-720"/>
                <w:tab w:val="left" w:pos="3915"/>
              </w:tabs>
              <w:jc w:val="both"/>
              <w:rPr>
                <w:rFonts w:ascii="Garamond" w:hAnsi="Garamond"/>
              </w:rPr>
            </w:pPr>
            <w:r w:rsidRPr="00BD1C95">
              <w:rPr>
                <w:rFonts w:ascii="Garamond" w:eastAsia="Garamond" w:hAnsi="Garamond" w:cs="Arial"/>
                <w:b/>
              </w:rPr>
              <w:t>□</w:t>
            </w:r>
            <w:r w:rsidRPr="00BD1C95">
              <w:rPr>
                <w:rFonts w:ascii="Garamond" w:eastAsia="Garamond" w:hAnsi="Garamond" w:cs="Garamond"/>
                <w:b/>
              </w:rPr>
              <w:t xml:space="preserve"> Juego</w:t>
            </w:r>
            <w:r w:rsidRPr="00BD1C95">
              <w:rPr>
                <w:rFonts w:ascii="Garamond" w:hAnsi="Garamond" w:cs="Garamond"/>
                <w:b/>
              </w:rPr>
              <w:t xml:space="preserve"> Patológico</w:t>
            </w:r>
          </w:p>
          <w:p w14:paraId="629DCF4B" w14:textId="77777777" w:rsidR="00BD1C95" w:rsidRPr="00BD1C95" w:rsidRDefault="00BD1C95" w:rsidP="00BD1C95">
            <w:pPr>
              <w:tabs>
                <w:tab w:val="left" w:pos="-720"/>
              </w:tabs>
              <w:jc w:val="both"/>
              <w:rPr>
                <w:rFonts w:ascii="Garamond" w:hAnsi="Garamond"/>
              </w:rPr>
            </w:pPr>
            <w:proofErr w:type="gramStart"/>
            <w:r w:rsidRPr="00BD1C95">
              <w:rPr>
                <w:rFonts w:ascii="Garamond" w:eastAsia="Garamond" w:hAnsi="Garamond" w:cs="Arial"/>
                <w:b/>
              </w:rPr>
              <w:t>□</w:t>
            </w:r>
            <w:r w:rsidRPr="00BD1C95">
              <w:rPr>
                <w:rFonts w:ascii="Garamond" w:eastAsia="Garamond" w:hAnsi="Garamond" w:cs="Garamond"/>
                <w:b/>
              </w:rPr>
              <w:t xml:space="preserve">  </w:t>
            </w:r>
            <w:r w:rsidRPr="00BD1C95">
              <w:rPr>
                <w:rFonts w:ascii="Garamond" w:hAnsi="Garamond" w:cs="Garamond"/>
                <w:b/>
              </w:rPr>
              <w:t>Otros</w:t>
            </w:r>
            <w:proofErr w:type="gramEnd"/>
          </w:p>
        </w:tc>
      </w:tr>
      <w:tr w:rsidR="00BD1C95" w:rsidRPr="00BD1C95" w14:paraId="55980ED7"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687BEE13"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bCs/>
                <w:spacing w:val="-3"/>
              </w:rPr>
              <w:t>Metodología, tamaño del grupo sobre el que se ha intervenido, herramientas, instrumentos y/procedimientos utilizados y material didáctico o técnico empleado para el desarrollo del programa.</w:t>
            </w:r>
          </w:p>
          <w:p w14:paraId="75693746" w14:textId="77777777" w:rsidR="00BD1C95" w:rsidRPr="00BD1C95" w:rsidRDefault="00BD1C95" w:rsidP="00BD1C95">
            <w:pPr>
              <w:tabs>
                <w:tab w:val="left" w:pos="-720"/>
              </w:tabs>
              <w:snapToGrid w:val="0"/>
              <w:spacing w:after="0" w:line="240" w:lineRule="auto"/>
              <w:jc w:val="both"/>
              <w:rPr>
                <w:rFonts w:ascii="Garamond" w:hAnsi="Garamond" w:cs="Garamond"/>
                <w:b/>
                <w:bCs/>
                <w:spacing w:val="-3"/>
              </w:rPr>
            </w:pPr>
          </w:p>
          <w:p w14:paraId="607A799B" w14:textId="77777777" w:rsidR="00BD1C95" w:rsidRPr="00BD1C95" w:rsidRDefault="00BD1C95" w:rsidP="00BD1C95">
            <w:pPr>
              <w:tabs>
                <w:tab w:val="left" w:pos="-720"/>
              </w:tabs>
              <w:snapToGrid w:val="0"/>
              <w:spacing w:after="0" w:line="240" w:lineRule="auto"/>
              <w:jc w:val="both"/>
              <w:rPr>
                <w:rFonts w:ascii="Garamond" w:hAnsi="Garamond" w:cs="Garamond"/>
                <w:b/>
                <w:bCs/>
                <w:spacing w:val="-3"/>
              </w:rPr>
            </w:pPr>
          </w:p>
        </w:tc>
      </w:tr>
      <w:tr w:rsidR="00BD1C95" w:rsidRPr="00BD1C95" w14:paraId="1644E8C1"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457E3EA6"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bCs/>
                <w:spacing w:val="-3"/>
              </w:rPr>
              <w:t>Contenido y fases del programa.</w:t>
            </w:r>
          </w:p>
          <w:p w14:paraId="17363967" w14:textId="77777777" w:rsidR="00BD1C95" w:rsidRPr="00BD1C95" w:rsidRDefault="00BD1C95" w:rsidP="00BD1C95">
            <w:pPr>
              <w:tabs>
                <w:tab w:val="left" w:pos="-720"/>
              </w:tabs>
              <w:jc w:val="both"/>
              <w:rPr>
                <w:rFonts w:ascii="Garamond" w:hAnsi="Garamond"/>
              </w:rPr>
            </w:pPr>
            <w:r w:rsidRPr="00BD1C95">
              <w:rPr>
                <w:rFonts w:ascii="Garamond" w:hAnsi="Garamond" w:cs="Garamond"/>
                <w:b/>
                <w:spacing w:val="-3"/>
              </w:rPr>
              <w:t>Descripción de las fases y actividades desarrolladas:</w:t>
            </w:r>
          </w:p>
        </w:tc>
      </w:tr>
      <w:tr w:rsidR="00BD1C95" w:rsidRPr="00BD1C95" w14:paraId="21C4B0C5" w14:textId="77777777" w:rsidTr="003A54E2">
        <w:tc>
          <w:tcPr>
            <w:tcW w:w="9494" w:type="dxa"/>
            <w:gridSpan w:val="2"/>
            <w:tcBorders>
              <w:top w:val="single" w:sz="4" w:space="0" w:color="000000"/>
              <w:left w:val="single" w:sz="4" w:space="0" w:color="000000"/>
              <w:bottom w:val="single" w:sz="4" w:space="0" w:color="000000"/>
              <w:right w:val="single" w:sz="4" w:space="0" w:color="000000"/>
            </w:tcBorders>
            <w:shd w:val="clear" w:color="auto" w:fill="auto"/>
          </w:tcPr>
          <w:p w14:paraId="6CA200C3"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bCs/>
                <w:spacing w:val="-3"/>
              </w:rPr>
              <w:t>Evaluación Realizada:</w:t>
            </w:r>
          </w:p>
          <w:p w14:paraId="1E043214"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Describir instrumentos utilizados</w:t>
            </w:r>
          </w:p>
          <w:p w14:paraId="2201D8D9" w14:textId="77777777" w:rsidR="00BD1C95" w:rsidRPr="00BD1C95" w:rsidRDefault="00BD1C95" w:rsidP="00BD1C95">
            <w:pPr>
              <w:tabs>
                <w:tab w:val="left" w:pos="-720"/>
              </w:tabs>
              <w:jc w:val="both"/>
              <w:rPr>
                <w:rFonts w:ascii="Garamond" w:hAnsi="Garamond"/>
              </w:rPr>
            </w:pPr>
            <w:r w:rsidRPr="00BD1C95">
              <w:rPr>
                <w:rFonts w:ascii="Garamond" w:hAnsi="Garamond" w:cs="Garamond"/>
                <w:b/>
                <w:bCs/>
                <w:spacing w:val="-3"/>
              </w:rPr>
              <w:t>Describir y cuantificar los indicadores cuantitativos y cualitativos</w:t>
            </w:r>
          </w:p>
          <w:p w14:paraId="3BE8BD6C" w14:textId="77777777" w:rsidR="00BD1C95" w:rsidRPr="00BD1C95" w:rsidRDefault="00BD1C95" w:rsidP="00BD1C95">
            <w:pPr>
              <w:tabs>
                <w:tab w:val="left" w:pos="-720"/>
              </w:tabs>
              <w:rPr>
                <w:rFonts w:ascii="Garamond" w:hAnsi="Garamond"/>
              </w:rPr>
            </w:pPr>
            <w:r w:rsidRPr="00BD1C95">
              <w:rPr>
                <w:rFonts w:ascii="Garamond" w:hAnsi="Garamond" w:cs="Garamond"/>
                <w:b/>
                <w:bCs/>
                <w:spacing w:val="-3"/>
              </w:rPr>
              <w:t xml:space="preserve">Calendario de actividades realizadas. </w:t>
            </w:r>
          </w:p>
          <w:p w14:paraId="6AB7A1BD" w14:textId="77777777" w:rsidR="00BD1C95" w:rsidRPr="00BD1C95" w:rsidRDefault="00BD1C95" w:rsidP="00BD1C95">
            <w:pPr>
              <w:tabs>
                <w:tab w:val="left" w:pos="-720"/>
              </w:tabs>
              <w:jc w:val="both"/>
              <w:rPr>
                <w:rFonts w:ascii="Garamond" w:hAnsi="Garamond"/>
              </w:rPr>
            </w:pPr>
            <w:r w:rsidRPr="00BD1C95">
              <w:rPr>
                <w:rFonts w:ascii="Garamond" w:hAnsi="Garamond" w:cs="Garamond"/>
                <w:b/>
                <w:bCs/>
              </w:rPr>
              <w:t>Actividad                         Meses                 Días              Fecha inicio                  Fecha Fin</w:t>
            </w:r>
          </w:p>
        </w:tc>
      </w:tr>
      <w:tr w:rsidR="00BD1C95" w:rsidRPr="00BD1C95" w14:paraId="17DAEEC5" w14:textId="77777777" w:rsidTr="003A54E2">
        <w:tc>
          <w:tcPr>
            <w:tcW w:w="9494" w:type="dxa"/>
            <w:gridSpan w:val="2"/>
            <w:tcBorders>
              <w:left w:val="single" w:sz="4" w:space="0" w:color="000000"/>
              <w:bottom w:val="single" w:sz="4" w:space="0" w:color="000000"/>
              <w:right w:val="single" w:sz="4" w:space="0" w:color="000000"/>
            </w:tcBorders>
            <w:shd w:val="clear" w:color="auto" w:fill="auto"/>
          </w:tcPr>
          <w:p w14:paraId="11BE38A1" w14:textId="77777777" w:rsidR="00BD1C95" w:rsidRPr="00BD1C95" w:rsidRDefault="00BD1C95" w:rsidP="00BD1C95">
            <w:pPr>
              <w:tabs>
                <w:tab w:val="left" w:pos="-720"/>
              </w:tabs>
              <w:snapToGrid w:val="0"/>
              <w:spacing w:after="0" w:line="240" w:lineRule="auto"/>
              <w:jc w:val="both"/>
              <w:rPr>
                <w:rFonts w:ascii="Garamond" w:hAnsi="Garamond"/>
              </w:rPr>
            </w:pPr>
            <w:r w:rsidRPr="00BD1C95">
              <w:rPr>
                <w:rFonts w:ascii="Garamond" w:hAnsi="Garamond" w:cs="Garamond"/>
                <w:b/>
                <w:bCs/>
                <w:spacing w:val="-3"/>
              </w:rPr>
              <w:t>Descripción de los canales y tiempos previstos (mensual, trimestral…) en la coordinación con la Secretaria Técnica de Adicciones. (detallado)</w:t>
            </w:r>
          </w:p>
          <w:p w14:paraId="498F41C5" w14:textId="77777777" w:rsidR="00BD1C95" w:rsidRPr="00BD1C95" w:rsidRDefault="00BD1C95" w:rsidP="00BD1C95">
            <w:pPr>
              <w:tabs>
                <w:tab w:val="left" w:pos="-720"/>
              </w:tabs>
              <w:snapToGrid w:val="0"/>
              <w:spacing w:after="0" w:line="240" w:lineRule="auto"/>
              <w:jc w:val="both"/>
              <w:rPr>
                <w:rFonts w:ascii="Garamond" w:hAnsi="Garamond" w:cs="Garamond"/>
                <w:b/>
                <w:bCs/>
                <w:spacing w:val="-3"/>
              </w:rPr>
            </w:pPr>
          </w:p>
        </w:tc>
      </w:tr>
      <w:tr w:rsidR="00BD1C95" w:rsidRPr="00BD1C95" w14:paraId="741C64BA" w14:textId="77777777" w:rsidTr="003A54E2">
        <w:tc>
          <w:tcPr>
            <w:tcW w:w="9494" w:type="dxa"/>
            <w:gridSpan w:val="2"/>
            <w:tcBorders>
              <w:left w:val="single" w:sz="4" w:space="0" w:color="000000"/>
              <w:bottom w:val="single" w:sz="4" w:space="0" w:color="000000"/>
              <w:right w:val="single" w:sz="4" w:space="0" w:color="000000"/>
            </w:tcBorders>
            <w:shd w:val="clear" w:color="auto" w:fill="auto"/>
          </w:tcPr>
          <w:p w14:paraId="4506CAFE" w14:textId="77777777" w:rsidR="00BD1C95" w:rsidRPr="00BD1C95" w:rsidRDefault="00BD1C95" w:rsidP="00BD1C95">
            <w:pPr>
              <w:keepNext/>
              <w:numPr>
                <w:ilvl w:val="5"/>
                <w:numId w:val="1"/>
              </w:numPr>
              <w:snapToGrid w:val="0"/>
              <w:spacing w:after="0" w:line="240" w:lineRule="auto"/>
              <w:ind w:left="34" w:firstLine="0"/>
              <w:outlineLvl w:val="5"/>
              <w:rPr>
                <w:rFonts w:ascii="Garamond" w:hAnsi="Garamond" w:cs="Garamond"/>
                <w:b/>
                <w:sz w:val="18"/>
                <w:szCs w:val="18"/>
              </w:rPr>
            </w:pPr>
            <w:r w:rsidRPr="00BD1C95">
              <w:rPr>
                <w:rFonts w:ascii="Garamond" w:hAnsi="Garamond" w:cs="Garamond"/>
                <w:b/>
                <w:sz w:val="24"/>
                <w:szCs w:val="24"/>
              </w:rPr>
              <w:lastRenderedPageBreak/>
              <w:t>Presupuesto detallado del proyecto:</w:t>
            </w:r>
          </w:p>
          <w:p w14:paraId="30A63A6E" w14:textId="77777777" w:rsidR="00BD1C95" w:rsidRPr="00BD1C95" w:rsidRDefault="00BD1C95" w:rsidP="00BD1C95">
            <w:pPr>
              <w:jc w:val="both"/>
              <w:rPr>
                <w:rFonts w:ascii="Garamond" w:hAnsi="Garamond" w:cs="Garamond"/>
                <w:b/>
              </w:rPr>
            </w:pPr>
          </w:p>
        </w:tc>
      </w:tr>
      <w:tr w:rsidR="00BD1C95" w:rsidRPr="00BD1C95" w14:paraId="6E947229" w14:textId="77777777" w:rsidTr="003A54E2">
        <w:tc>
          <w:tcPr>
            <w:tcW w:w="6465" w:type="dxa"/>
            <w:tcBorders>
              <w:left w:val="single" w:sz="4" w:space="0" w:color="000000"/>
              <w:bottom w:val="single" w:sz="4" w:space="0" w:color="000000"/>
            </w:tcBorders>
            <w:shd w:val="clear" w:color="auto" w:fill="auto"/>
          </w:tcPr>
          <w:p w14:paraId="00511A73"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rPr>
              <w:t>Desglose de los gastos:</w:t>
            </w:r>
          </w:p>
        </w:tc>
        <w:tc>
          <w:tcPr>
            <w:tcW w:w="3029" w:type="dxa"/>
            <w:tcBorders>
              <w:left w:val="single" w:sz="4" w:space="0" w:color="000000"/>
              <w:bottom w:val="single" w:sz="4" w:space="0" w:color="000000"/>
              <w:right w:val="single" w:sz="4" w:space="0" w:color="000000"/>
            </w:tcBorders>
            <w:shd w:val="clear" w:color="auto" w:fill="auto"/>
          </w:tcPr>
          <w:p w14:paraId="42707064" w14:textId="77777777" w:rsidR="00BD1C95" w:rsidRPr="00BD1C95" w:rsidRDefault="00BD1C95" w:rsidP="00BD1C95">
            <w:pPr>
              <w:tabs>
                <w:tab w:val="left" w:pos="-720"/>
              </w:tabs>
              <w:snapToGrid w:val="0"/>
              <w:jc w:val="center"/>
              <w:rPr>
                <w:rFonts w:ascii="Garamond" w:hAnsi="Garamond"/>
              </w:rPr>
            </w:pPr>
            <w:r w:rsidRPr="00BD1C95">
              <w:rPr>
                <w:rFonts w:ascii="Garamond" w:hAnsi="Garamond" w:cs="Garamond"/>
                <w:b/>
              </w:rPr>
              <w:t>Importe en €</w:t>
            </w:r>
          </w:p>
        </w:tc>
      </w:tr>
      <w:tr w:rsidR="00BD1C95" w:rsidRPr="00BD1C95" w14:paraId="0A33161B" w14:textId="77777777" w:rsidTr="003A54E2">
        <w:tc>
          <w:tcPr>
            <w:tcW w:w="6465" w:type="dxa"/>
            <w:tcBorders>
              <w:left w:val="single" w:sz="4" w:space="0" w:color="000000"/>
              <w:bottom w:val="single" w:sz="4" w:space="0" w:color="000000"/>
            </w:tcBorders>
            <w:shd w:val="clear" w:color="auto" w:fill="auto"/>
          </w:tcPr>
          <w:p w14:paraId="4FEC8235" w14:textId="77777777" w:rsidR="00BD1C95" w:rsidRPr="00BD1C95" w:rsidRDefault="00BD1C95" w:rsidP="00BD1C95">
            <w:pPr>
              <w:tabs>
                <w:tab w:val="left" w:pos="-720"/>
              </w:tabs>
              <w:jc w:val="both"/>
              <w:rPr>
                <w:rFonts w:ascii="Garamond" w:hAnsi="Garamond"/>
              </w:rPr>
            </w:pPr>
            <w:r w:rsidRPr="00BD1C95">
              <w:rPr>
                <w:rFonts w:ascii="Garamond" w:hAnsi="Garamond" w:cs="Garamond"/>
                <w:b/>
              </w:rPr>
              <w:t>Personal (detallado por cada profesional)</w:t>
            </w:r>
          </w:p>
          <w:p w14:paraId="3F4C1A13" w14:textId="77777777" w:rsidR="00BD1C95" w:rsidRPr="00BD1C95" w:rsidRDefault="00BD1C95" w:rsidP="00BD1C95">
            <w:pPr>
              <w:tabs>
                <w:tab w:val="left" w:pos="-720"/>
              </w:tabs>
              <w:jc w:val="both"/>
              <w:rPr>
                <w:rFonts w:ascii="Garamond" w:hAnsi="Garamond" w:cs="Garamond"/>
                <w:b/>
              </w:rPr>
            </w:pPr>
          </w:p>
        </w:tc>
        <w:tc>
          <w:tcPr>
            <w:tcW w:w="3029" w:type="dxa"/>
            <w:tcBorders>
              <w:left w:val="single" w:sz="4" w:space="0" w:color="000000"/>
              <w:bottom w:val="single" w:sz="4" w:space="0" w:color="000000"/>
              <w:right w:val="single" w:sz="4" w:space="0" w:color="000000"/>
            </w:tcBorders>
            <w:shd w:val="clear" w:color="auto" w:fill="auto"/>
          </w:tcPr>
          <w:p w14:paraId="6591172D"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028D32D7" w14:textId="77777777" w:rsidTr="003A54E2">
        <w:tc>
          <w:tcPr>
            <w:tcW w:w="6465" w:type="dxa"/>
            <w:tcBorders>
              <w:left w:val="single" w:sz="4" w:space="0" w:color="000000"/>
              <w:bottom w:val="single" w:sz="4" w:space="0" w:color="000000"/>
            </w:tcBorders>
            <w:shd w:val="clear" w:color="auto" w:fill="auto"/>
          </w:tcPr>
          <w:p w14:paraId="64E3CDD7" w14:textId="77777777" w:rsidR="00BD1C95" w:rsidRPr="00BD1C95" w:rsidRDefault="00BD1C95" w:rsidP="00BD1C95">
            <w:pPr>
              <w:tabs>
                <w:tab w:val="left" w:pos="-720"/>
              </w:tabs>
              <w:jc w:val="both"/>
              <w:rPr>
                <w:rFonts w:ascii="Garamond" w:hAnsi="Garamond"/>
              </w:rPr>
            </w:pPr>
            <w:r w:rsidRPr="00BD1C95">
              <w:rPr>
                <w:rFonts w:ascii="Garamond" w:hAnsi="Garamond" w:cs="Garamond"/>
                <w:b/>
              </w:rPr>
              <w:t>Material (detallado)</w:t>
            </w:r>
          </w:p>
          <w:p w14:paraId="125CAE9D" w14:textId="77777777" w:rsidR="00BD1C95" w:rsidRPr="00BD1C95" w:rsidRDefault="00BD1C95" w:rsidP="00BD1C95">
            <w:pPr>
              <w:tabs>
                <w:tab w:val="left" w:pos="-720"/>
              </w:tabs>
              <w:jc w:val="both"/>
              <w:rPr>
                <w:rFonts w:ascii="Garamond" w:hAnsi="Garamond" w:cs="Garamond"/>
                <w:b/>
              </w:rPr>
            </w:pPr>
          </w:p>
        </w:tc>
        <w:tc>
          <w:tcPr>
            <w:tcW w:w="3029" w:type="dxa"/>
            <w:tcBorders>
              <w:left w:val="single" w:sz="4" w:space="0" w:color="000000"/>
              <w:bottom w:val="single" w:sz="4" w:space="0" w:color="000000"/>
              <w:right w:val="single" w:sz="4" w:space="0" w:color="000000"/>
            </w:tcBorders>
            <w:shd w:val="clear" w:color="auto" w:fill="auto"/>
          </w:tcPr>
          <w:p w14:paraId="08A37A08"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53B2CD83" w14:textId="77777777" w:rsidTr="003A54E2">
        <w:tc>
          <w:tcPr>
            <w:tcW w:w="6465" w:type="dxa"/>
            <w:tcBorders>
              <w:left w:val="single" w:sz="4" w:space="0" w:color="000000"/>
              <w:bottom w:val="single" w:sz="4" w:space="0" w:color="000000"/>
            </w:tcBorders>
            <w:shd w:val="clear" w:color="auto" w:fill="auto"/>
          </w:tcPr>
          <w:p w14:paraId="7DE422D7" w14:textId="77777777" w:rsidR="00BD1C95" w:rsidRPr="00BD1C95" w:rsidRDefault="00BD1C95" w:rsidP="00BD1C95">
            <w:pPr>
              <w:tabs>
                <w:tab w:val="left" w:pos="-720"/>
              </w:tabs>
              <w:jc w:val="both"/>
              <w:rPr>
                <w:rFonts w:ascii="Garamond" w:hAnsi="Garamond"/>
              </w:rPr>
            </w:pPr>
            <w:r w:rsidRPr="00BD1C95">
              <w:rPr>
                <w:rFonts w:ascii="Garamond" w:hAnsi="Garamond" w:cs="Garamond"/>
                <w:b/>
              </w:rPr>
              <w:t>Local/locales</w:t>
            </w:r>
          </w:p>
        </w:tc>
        <w:tc>
          <w:tcPr>
            <w:tcW w:w="3029" w:type="dxa"/>
            <w:tcBorders>
              <w:left w:val="single" w:sz="4" w:space="0" w:color="000000"/>
              <w:bottom w:val="single" w:sz="4" w:space="0" w:color="000000"/>
              <w:right w:val="single" w:sz="4" w:space="0" w:color="000000"/>
            </w:tcBorders>
            <w:shd w:val="clear" w:color="auto" w:fill="auto"/>
          </w:tcPr>
          <w:p w14:paraId="34198FEA"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47465591" w14:textId="77777777" w:rsidTr="003A54E2">
        <w:tc>
          <w:tcPr>
            <w:tcW w:w="6465" w:type="dxa"/>
            <w:tcBorders>
              <w:left w:val="single" w:sz="4" w:space="0" w:color="000000"/>
              <w:bottom w:val="single" w:sz="4" w:space="0" w:color="000000"/>
            </w:tcBorders>
            <w:shd w:val="clear" w:color="auto" w:fill="auto"/>
          </w:tcPr>
          <w:p w14:paraId="0D82FBB3" w14:textId="77777777" w:rsidR="00BD1C95" w:rsidRPr="00BD1C95" w:rsidRDefault="00BD1C95" w:rsidP="00BD1C95">
            <w:pPr>
              <w:tabs>
                <w:tab w:val="left" w:pos="-720"/>
              </w:tabs>
              <w:jc w:val="both"/>
              <w:rPr>
                <w:rFonts w:ascii="Garamond" w:hAnsi="Garamond"/>
              </w:rPr>
            </w:pPr>
            <w:r w:rsidRPr="00BD1C95">
              <w:rPr>
                <w:rFonts w:ascii="Garamond" w:hAnsi="Garamond" w:cs="Garamond"/>
                <w:b/>
              </w:rPr>
              <w:t>Bienes y Servicios</w:t>
            </w:r>
          </w:p>
          <w:p w14:paraId="74FEC516" w14:textId="77777777" w:rsidR="00BD1C95" w:rsidRPr="00BD1C95" w:rsidRDefault="00BD1C95" w:rsidP="00BD1C95">
            <w:pPr>
              <w:tabs>
                <w:tab w:val="left" w:pos="-720"/>
              </w:tabs>
              <w:jc w:val="both"/>
              <w:rPr>
                <w:rFonts w:ascii="Garamond" w:hAnsi="Garamond" w:cs="Garamond"/>
                <w:b/>
              </w:rPr>
            </w:pPr>
          </w:p>
        </w:tc>
        <w:tc>
          <w:tcPr>
            <w:tcW w:w="3029" w:type="dxa"/>
            <w:tcBorders>
              <w:left w:val="single" w:sz="4" w:space="0" w:color="000000"/>
              <w:bottom w:val="single" w:sz="4" w:space="0" w:color="000000"/>
              <w:right w:val="single" w:sz="4" w:space="0" w:color="000000"/>
            </w:tcBorders>
            <w:shd w:val="clear" w:color="auto" w:fill="auto"/>
          </w:tcPr>
          <w:p w14:paraId="6CDBCCA2"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2118206B" w14:textId="77777777" w:rsidTr="003A54E2">
        <w:tc>
          <w:tcPr>
            <w:tcW w:w="6465" w:type="dxa"/>
            <w:tcBorders>
              <w:left w:val="single" w:sz="4" w:space="0" w:color="000000"/>
              <w:bottom w:val="single" w:sz="4" w:space="0" w:color="000000"/>
            </w:tcBorders>
            <w:shd w:val="clear" w:color="auto" w:fill="auto"/>
          </w:tcPr>
          <w:p w14:paraId="704D791C" w14:textId="77777777" w:rsidR="00BD1C95" w:rsidRPr="00BD1C95" w:rsidRDefault="00BD1C95" w:rsidP="00BD1C95">
            <w:pPr>
              <w:tabs>
                <w:tab w:val="left" w:pos="-720"/>
              </w:tabs>
              <w:snapToGrid w:val="0"/>
              <w:jc w:val="both"/>
              <w:rPr>
                <w:rFonts w:ascii="Garamond" w:hAnsi="Garamond"/>
              </w:rPr>
            </w:pPr>
            <w:r w:rsidRPr="00BD1C95">
              <w:rPr>
                <w:rFonts w:ascii="Garamond" w:hAnsi="Garamond" w:cs="Garamond"/>
                <w:b/>
              </w:rPr>
              <w:t>Otros (viajes, dietas, seguros, formación, ...) (detallado por concepto)</w:t>
            </w:r>
          </w:p>
        </w:tc>
        <w:tc>
          <w:tcPr>
            <w:tcW w:w="3029" w:type="dxa"/>
            <w:tcBorders>
              <w:left w:val="single" w:sz="4" w:space="0" w:color="000000"/>
              <w:bottom w:val="single" w:sz="4" w:space="0" w:color="000000"/>
              <w:right w:val="single" w:sz="4" w:space="0" w:color="000000"/>
            </w:tcBorders>
            <w:shd w:val="clear" w:color="auto" w:fill="auto"/>
          </w:tcPr>
          <w:p w14:paraId="672C146A" w14:textId="77777777" w:rsidR="00BD1C95" w:rsidRPr="00BD1C95" w:rsidRDefault="00BD1C95" w:rsidP="00BD1C95">
            <w:pPr>
              <w:tabs>
                <w:tab w:val="left" w:pos="-720"/>
              </w:tabs>
              <w:snapToGrid w:val="0"/>
              <w:jc w:val="right"/>
              <w:rPr>
                <w:rFonts w:ascii="Garamond" w:hAnsi="Garamond"/>
              </w:rPr>
            </w:pPr>
            <w:r w:rsidRPr="00BD1C95">
              <w:rPr>
                <w:rFonts w:ascii="Garamond" w:hAnsi="Garamond" w:cs="Garamond"/>
                <w:b/>
              </w:rPr>
              <w:t>€</w:t>
            </w:r>
          </w:p>
        </w:tc>
      </w:tr>
      <w:tr w:rsidR="00BD1C95" w:rsidRPr="00BD1C95" w14:paraId="34DBDC20" w14:textId="77777777" w:rsidTr="003A54E2">
        <w:tc>
          <w:tcPr>
            <w:tcW w:w="6465" w:type="dxa"/>
            <w:tcBorders>
              <w:left w:val="single" w:sz="4" w:space="0" w:color="000000"/>
              <w:bottom w:val="single" w:sz="4" w:space="0" w:color="000000"/>
            </w:tcBorders>
            <w:shd w:val="clear" w:color="auto" w:fill="auto"/>
          </w:tcPr>
          <w:p w14:paraId="35A070A7" w14:textId="77777777" w:rsidR="00BD1C95" w:rsidRPr="00BD1C95" w:rsidRDefault="00BD1C95" w:rsidP="00BD1C95">
            <w:pPr>
              <w:tabs>
                <w:tab w:val="left" w:pos="-720"/>
              </w:tabs>
              <w:jc w:val="both"/>
              <w:rPr>
                <w:rFonts w:ascii="Garamond" w:hAnsi="Garamond"/>
              </w:rPr>
            </w:pPr>
            <w:r w:rsidRPr="00BD1C95">
              <w:rPr>
                <w:rFonts w:ascii="Garamond" w:hAnsi="Garamond" w:cs="Garamond"/>
                <w:b/>
              </w:rPr>
              <w:t>Fuentes de Financiación:</w:t>
            </w:r>
          </w:p>
        </w:tc>
        <w:tc>
          <w:tcPr>
            <w:tcW w:w="3029" w:type="dxa"/>
            <w:tcBorders>
              <w:left w:val="single" w:sz="4" w:space="0" w:color="000000"/>
              <w:bottom w:val="single" w:sz="4" w:space="0" w:color="000000"/>
              <w:right w:val="single" w:sz="4" w:space="0" w:color="000000"/>
            </w:tcBorders>
            <w:shd w:val="clear" w:color="auto" w:fill="auto"/>
          </w:tcPr>
          <w:p w14:paraId="670E90F4"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4861A332" w14:textId="77777777" w:rsidTr="003A54E2">
        <w:tc>
          <w:tcPr>
            <w:tcW w:w="6465" w:type="dxa"/>
            <w:tcBorders>
              <w:left w:val="single" w:sz="4" w:space="0" w:color="000000"/>
              <w:bottom w:val="single" w:sz="4" w:space="0" w:color="000000"/>
            </w:tcBorders>
            <w:shd w:val="clear" w:color="auto" w:fill="auto"/>
          </w:tcPr>
          <w:p w14:paraId="71987849" w14:textId="77777777" w:rsidR="00BD1C95" w:rsidRPr="00BD1C95" w:rsidRDefault="00BD1C95" w:rsidP="00BD1C95">
            <w:pPr>
              <w:tabs>
                <w:tab w:val="left" w:pos="-720"/>
              </w:tabs>
              <w:jc w:val="both"/>
              <w:rPr>
                <w:rFonts w:ascii="Garamond" w:hAnsi="Garamond"/>
              </w:rPr>
            </w:pPr>
            <w:r w:rsidRPr="00BD1C95">
              <w:rPr>
                <w:rFonts w:ascii="Garamond" w:hAnsi="Garamond" w:cs="Garamond"/>
                <w:b/>
              </w:rPr>
              <w:t>Consejerías (detallado)</w:t>
            </w:r>
          </w:p>
        </w:tc>
        <w:tc>
          <w:tcPr>
            <w:tcW w:w="3029" w:type="dxa"/>
            <w:tcBorders>
              <w:left w:val="single" w:sz="4" w:space="0" w:color="000000"/>
              <w:bottom w:val="single" w:sz="4" w:space="0" w:color="000000"/>
              <w:right w:val="single" w:sz="4" w:space="0" w:color="000000"/>
            </w:tcBorders>
            <w:shd w:val="clear" w:color="auto" w:fill="auto"/>
          </w:tcPr>
          <w:p w14:paraId="014B7F5C"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2A68A03B" w14:textId="77777777" w:rsidTr="003A54E2">
        <w:tc>
          <w:tcPr>
            <w:tcW w:w="6465" w:type="dxa"/>
            <w:tcBorders>
              <w:left w:val="single" w:sz="4" w:space="0" w:color="000000"/>
              <w:bottom w:val="single" w:sz="4" w:space="0" w:color="000000"/>
            </w:tcBorders>
            <w:shd w:val="clear" w:color="auto" w:fill="auto"/>
          </w:tcPr>
          <w:p w14:paraId="64BE8689" w14:textId="77777777" w:rsidR="00BD1C95" w:rsidRPr="00BD1C95" w:rsidRDefault="00BD1C95" w:rsidP="00BD1C95">
            <w:pPr>
              <w:tabs>
                <w:tab w:val="left" w:pos="-720"/>
              </w:tabs>
              <w:jc w:val="both"/>
              <w:rPr>
                <w:rFonts w:ascii="Garamond" w:hAnsi="Garamond"/>
              </w:rPr>
            </w:pPr>
            <w:r w:rsidRPr="00BD1C95">
              <w:rPr>
                <w:rFonts w:ascii="Garamond" w:hAnsi="Garamond" w:cs="Garamond"/>
                <w:b/>
              </w:rPr>
              <w:t>Ayuntamientos (detallado)</w:t>
            </w:r>
          </w:p>
        </w:tc>
        <w:tc>
          <w:tcPr>
            <w:tcW w:w="3029" w:type="dxa"/>
            <w:tcBorders>
              <w:left w:val="single" w:sz="4" w:space="0" w:color="000000"/>
              <w:bottom w:val="single" w:sz="4" w:space="0" w:color="000000"/>
              <w:right w:val="single" w:sz="4" w:space="0" w:color="000000"/>
            </w:tcBorders>
            <w:shd w:val="clear" w:color="auto" w:fill="auto"/>
          </w:tcPr>
          <w:p w14:paraId="7C3C251C"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75BCADD9" w14:textId="77777777" w:rsidTr="003A54E2">
        <w:tc>
          <w:tcPr>
            <w:tcW w:w="6465" w:type="dxa"/>
            <w:tcBorders>
              <w:left w:val="single" w:sz="4" w:space="0" w:color="000000"/>
              <w:bottom w:val="single" w:sz="4" w:space="0" w:color="000000"/>
            </w:tcBorders>
            <w:shd w:val="clear" w:color="auto" w:fill="auto"/>
          </w:tcPr>
          <w:p w14:paraId="0AD7B10F" w14:textId="77777777" w:rsidR="00BD1C95" w:rsidRPr="00BD1C95" w:rsidRDefault="00BD1C95" w:rsidP="00BD1C95">
            <w:pPr>
              <w:tabs>
                <w:tab w:val="left" w:pos="-720"/>
              </w:tabs>
              <w:jc w:val="both"/>
              <w:rPr>
                <w:rFonts w:ascii="Garamond" w:hAnsi="Garamond"/>
              </w:rPr>
            </w:pPr>
            <w:r w:rsidRPr="00BD1C95">
              <w:rPr>
                <w:rFonts w:ascii="Garamond" w:hAnsi="Garamond" w:cs="Garamond"/>
                <w:b/>
              </w:rPr>
              <w:t>Cajas de Ahorro/Bancos (detallado)</w:t>
            </w:r>
          </w:p>
        </w:tc>
        <w:tc>
          <w:tcPr>
            <w:tcW w:w="3029" w:type="dxa"/>
            <w:tcBorders>
              <w:left w:val="single" w:sz="4" w:space="0" w:color="000000"/>
              <w:bottom w:val="single" w:sz="4" w:space="0" w:color="000000"/>
              <w:right w:val="single" w:sz="4" w:space="0" w:color="000000"/>
            </w:tcBorders>
            <w:shd w:val="clear" w:color="auto" w:fill="auto"/>
          </w:tcPr>
          <w:p w14:paraId="0FB033B7"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4CAD78C8" w14:textId="77777777" w:rsidTr="003A54E2">
        <w:tc>
          <w:tcPr>
            <w:tcW w:w="6465" w:type="dxa"/>
            <w:tcBorders>
              <w:left w:val="single" w:sz="4" w:space="0" w:color="000000"/>
              <w:bottom w:val="single" w:sz="4" w:space="0" w:color="000000"/>
            </w:tcBorders>
            <w:shd w:val="clear" w:color="auto" w:fill="auto"/>
          </w:tcPr>
          <w:p w14:paraId="62664AC7" w14:textId="77777777" w:rsidR="00BD1C95" w:rsidRPr="00BD1C95" w:rsidRDefault="00BD1C95" w:rsidP="00BD1C95">
            <w:pPr>
              <w:tabs>
                <w:tab w:val="left" w:pos="-720"/>
              </w:tabs>
              <w:jc w:val="both"/>
              <w:rPr>
                <w:rFonts w:ascii="Garamond" w:hAnsi="Garamond"/>
              </w:rPr>
            </w:pPr>
            <w:r w:rsidRPr="00BD1C95">
              <w:rPr>
                <w:rFonts w:ascii="Garamond" w:hAnsi="Garamond" w:cs="Garamond"/>
                <w:b/>
              </w:rPr>
              <w:t>Ministerios (detallado</w:t>
            </w:r>
          </w:p>
        </w:tc>
        <w:tc>
          <w:tcPr>
            <w:tcW w:w="3029" w:type="dxa"/>
            <w:tcBorders>
              <w:left w:val="single" w:sz="4" w:space="0" w:color="000000"/>
              <w:bottom w:val="single" w:sz="4" w:space="0" w:color="000000"/>
              <w:right w:val="single" w:sz="4" w:space="0" w:color="000000"/>
            </w:tcBorders>
            <w:shd w:val="clear" w:color="auto" w:fill="auto"/>
          </w:tcPr>
          <w:p w14:paraId="094F9255"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34E6231F" w14:textId="77777777" w:rsidTr="003A54E2">
        <w:tc>
          <w:tcPr>
            <w:tcW w:w="6465" w:type="dxa"/>
            <w:tcBorders>
              <w:left w:val="single" w:sz="4" w:space="0" w:color="000000"/>
              <w:bottom w:val="single" w:sz="4" w:space="0" w:color="000000"/>
            </w:tcBorders>
            <w:shd w:val="clear" w:color="auto" w:fill="auto"/>
          </w:tcPr>
          <w:p w14:paraId="35FF6972" w14:textId="77777777" w:rsidR="00BD1C95" w:rsidRPr="00BD1C95" w:rsidRDefault="00BD1C95" w:rsidP="00BD1C95">
            <w:pPr>
              <w:tabs>
                <w:tab w:val="left" w:pos="-720"/>
              </w:tabs>
              <w:jc w:val="both"/>
              <w:rPr>
                <w:rFonts w:ascii="Garamond" w:hAnsi="Garamond"/>
              </w:rPr>
            </w:pPr>
            <w:r w:rsidRPr="00BD1C95">
              <w:rPr>
                <w:rFonts w:ascii="Garamond" w:hAnsi="Garamond" w:cs="Garamond"/>
                <w:b/>
              </w:rPr>
              <w:t>Otras Entidades (detallado)</w:t>
            </w:r>
          </w:p>
        </w:tc>
        <w:tc>
          <w:tcPr>
            <w:tcW w:w="3029" w:type="dxa"/>
            <w:tcBorders>
              <w:left w:val="single" w:sz="4" w:space="0" w:color="000000"/>
              <w:bottom w:val="single" w:sz="4" w:space="0" w:color="000000"/>
              <w:right w:val="single" w:sz="4" w:space="0" w:color="000000"/>
            </w:tcBorders>
            <w:shd w:val="clear" w:color="auto" w:fill="auto"/>
          </w:tcPr>
          <w:p w14:paraId="227D1D9F"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18C127F7" w14:textId="77777777" w:rsidTr="003A54E2">
        <w:tc>
          <w:tcPr>
            <w:tcW w:w="6465" w:type="dxa"/>
            <w:tcBorders>
              <w:left w:val="single" w:sz="4" w:space="0" w:color="000000"/>
              <w:bottom w:val="single" w:sz="4" w:space="0" w:color="000000"/>
            </w:tcBorders>
            <w:shd w:val="clear" w:color="auto" w:fill="auto"/>
          </w:tcPr>
          <w:p w14:paraId="7BDE253D" w14:textId="77777777" w:rsidR="00BD1C95" w:rsidRPr="00BD1C95" w:rsidRDefault="00BD1C95" w:rsidP="00BD1C95">
            <w:pPr>
              <w:tabs>
                <w:tab w:val="left" w:pos="-720"/>
              </w:tabs>
              <w:jc w:val="both"/>
              <w:rPr>
                <w:rFonts w:ascii="Garamond" w:hAnsi="Garamond"/>
              </w:rPr>
            </w:pPr>
            <w:r w:rsidRPr="00BD1C95">
              <w:rPr>
                <w:rFonts w:ascii="Garamond" w:hAnsi="Garamond" w:cs="Garamond"/>
                <w:b/>
              </w:rPr>
              <w:t>Financiación Propia (detallado)</w:t>
            </w:r>
          </w:p>
        </w:tc>
        <w:tc>
          <w:tcPr>
            <w:tcW w:w="3029" w:type="dxa"/>
            <w:tcBorders>
              <w:left w:val="single" w:sz="4" w:space="0" w:color="000000"/>
              <w:bottom w:val="single" w:sz="4" w:space="0" w:color="000000"/>
              <w:right w:val="single" w:sz="4" w:space="0" w:color="000000"/>
            </w:tcBorders>
            <w:shd w:val="clear" w:color="auto" w:fill="auto"/>
          </w:tcPr>
          <w:p w14:paraId="14479238" w14:textId="77777777" w:rsidR="00BD1C95" w:rsidRPr="00BD1C95" w:rsidRDefault="00BD1C95" w:rsidP="00BD1C95">
            <w:pPr>
              <w:tabs>
                <w:tab w:val="left" w:pos="-720"/>
              </w:tabs>
              <w:jc w:val="right"/>
              <w:rPr>
                <w:rFonts w:ascii="Garamond" w:hAnsi="Garamond"/>
              </w:rPr>
            </w:pPr>
            <w:r w:rsidRPr="00BD1C95">
              <w:rPr>
                <w:rFonts w:ascii="Garamond" w:hAnsi="Garamond" w:cs="Garamond"/>
                <w:b/>
              </w:rPr>
              <w:t>€</w:t>
            </w:r>
          </w:p>
        </w:tc>
      </w:tr>
      <w:tr w:rsidR="00BD1C95" w:rsidRPr="00BD1C95" w14:paraId="7AE6A553" w14:textId="77777777" w:rsidTr="003A54E2">
        <w:tc>
          <w:tcPr>
            <w:tcW w:w="9494" w:type="dxa"/>
            <w:gridSpan w:val="2"/>
            <w:tcBorders>
              <w:left w:val="single" w:sz="4" w:space="0" w:color="000000"/>
              <w:bottom w:val="single" w:sz="4" w:space="0" w:color="000000"/>
              <w:right w:val="single" w:sz="4" w:space="0" w:color="000000"/>
            </w:tcBorders>
            <w:shd w:val="clear" w:color="auto" w:fill="auto"/>
          </w:tcPr>
          <w:p w14:paraId="4526FC5B" w14:textId="77777777" w:rsidR="00BD1C95" w:rsidRPr="00BD1C95" w:rsidRDefault="00BD1C95" w:rsidP="00BD1C95">
            <w:pPr>
              <w:tabs>
                <w:tab w:val="left" w:pos="-720"/>
              </w:tabs>
              <w:snapToGrid w:val="0"/>
              <w:ind w:left="360"/>
              <w:jc w:val="both"/>
              <w:rPr>
                <w:rFonts w:ascii="Garamond" w:hAnsi="Garamond"/>
              </w:rPr>
            </w:pPr>
            <w:r w:rsidRPr="00BD1C95">
              <w:rPr>
                <w:rFonts w:ascii="Garamond" w:hAnsi="Garamond" w:cs="Garamond"/>
                <w:b/>
              </w:rPr>
              <w:t>Presupuesto Total del Programa</w:t>
            </w:r>
            <w:r w:rsidRPr="00BD1C95">
              <w:rPr>
                <w:rFonts w:ascii="Garamond" w:hAnsi="Garamond" w:cs="Garamond"/>
              </w:rPr>
              <w:t xml:space="preserve">        </w:t>
            </w:r>
          </w:p>
          <w:p w14:paraId="03AC0FCC" w14:textId="77777777" w:rsidR="00BD1C95" w:rsidRPr="00BD1C95" w:rsidRDefault="00BD1C95" w:rsidP="00BD1C95">
            <w:pPr>
              <w:tabs>
                <w:tab w:val="left" w:pos="-720"/>
              </w:tabs>
              <w:jc w:val="both"/>
              <w:rPr>
                <w:rFonts w:ascii="Garamond" w:hAnsi="Garamond"/>
              </w:rPr>
            </w:pPr>
            <w:r w:rsidRPr="00BD1C95">
              <w:rPr>
                <w:rFonts w:ascii="Garamond" w:eastAsia="Garamond" w:hAnsi="Garamond" w:cs="Garamond"/>
                <w:b/>
                <w:bCs/>
              </w:rPr>
              <w:t xml:space="preserve"> </w:t>
            </w:r>
            <w:r w:rsidRPr="00BD1C95">
              <w:rPr>
                <w:rFonts w:ascii="Garamond" w:hAnsi="Garamond" w:cs="Garamond"/>
                <w:b/>
                <w:bCs/>
              </w:rPr>
              <w:t>IMPORTE:</w:t>
            </w:r>
            <w:r w:rsidRPr="00BD1C95">
              <w:rPr>
                <w:rFonts w:ascii="Garamond" w:hAnsi="Garamond" w:cs="Garamond"/>
              </w:rPr>
              <w:t xml:space="preserve">                                                                                                                                     </w:t>
            </w:r>
            <w:r w:rsidRPr="00BD1C95">
              <w:rPr>
                <w:rFonts w:ascii="Garamond" w:hAnsi="Garamond" w:cs="Garamond"/>
                <w:b/>
              </w:rPr>
              <w:t>€</w:t>
            </w:r>
          </w:p>
        </w:tc>
      </w:tr>
    </w:tbl>
    <w:p w14:paraId="7D616566" w14:textId="77777777" w:rsidR="00BD1C95" w:rsidRPr="00BD1C95" w:rsidRDefault="00BD1C95" w:rsidP="00BD1C95">
      <w:pPr>
        <w:keepNext/>
        <w:keepLines/>
        <w:spacing w:after="0"/>
        <w:ind w:left="1296" w:hanging="1296"/>
        <w:outlineLvl w:val="6"/>
        <w:rPr>
          <w:rFonts w:ascii="Garamond" w:hAnsi="Garamond" w:cs="Garamond"/>
          <w:b/>
          <w:i/>
          <w:iCs/>
        </w:rPr>
      </w:pPr>
    </w:p>
    <w:p w14:paraId="1C7BEAD3" w14:textId="77777777" w:rsidR="00BD1C95" w:rsidRPr="00BD1C95" w:rsidRDefault="00BD1C95" w:rsidP="00BD1C95">
      <w:pPr>
        <w:keepNext/>
        <w:keepLines/>
        <w:numPr>
          <w:ilvl w:val="4"/>
          <w:numId w:val="1"/>
        </w:numPr>
        <w:spacing w:after="0"/>
        <w:outlineLvl w:val="6"/>
        <w:rPr>
          <w:rFonts w:ascii="Garamond" w:hAnsi="Garamond" w:cs="Garamond"/>
          <w:b/>
          <w:i/>
          <w:iCs/>
        </w:rPr>
      </w:pPr>
    </w:p>
    <w:p w14:paraId="58EC625D" w14:textId="77777777" w:rsidR="00BD1C95" w:rsidRPr="00BD1C95" w:rsidRDefault="00BD1C95" w:rsidP="00BD1C95">
      <w:pPr>
        <w:keepNext/>
        <w:keepLines/>
        <w:numPr>
          <w:ilvl w:val="6"/>
          <w:numId w:val="1"/>
        </w:numPr>
        <w:tabs>
          <w:tab w:val="left" w:pos="0"/>
        </w:tabs>
        <w:spacing w:after="0" w:line="240" w:lineRule="auto"/>
        <w:outlineLvl w:val="6"/>
        <w:rPr>
          <w:rFonts w:ascii="Garamond" w:hAnsi="Garamond" w:cs="Cambria"/>
          <w:i/>
          <w:iCs/>
          <w:color w:val="404040"/>
        </w:rPr>
      </w:pPr>
      <w:r w:rsidRPr="00BD1C95">
        <w:rPr>
          <w:rFonts w:ascii="Garamond" w:hAnsi="Garamond" w:cs="Garamond"/>
          <w:b/>
        </w:rPr>
        <w:t>DIRECTORA GENERAL DE SALUD PÚBLICA</w:t>
      </w:r>
    </w:p>
    <w:p w14:paraId="7F866F16" w14:textId="77777777" w:rsidR="00BD1C95" w:rsidRPr="00BD1C95" w:rsidRDefault="00BD1C95" w:rsidP="00BD1C95">
      <w:pPr>
        <w:keepNext/>
        <w:keepLines/>
        <w:numPr>
          <w:ilvl w:val="6"/>
          <w:numId w:val="1"/>
        </w:numPr>
        <w:tabs>
          <w:tab w:val="left" w:pos="0"/>
        </w:tabs>
        <w:spacing w:after="0" w:line="240" w:lineRule="auto"/>
        <w:outlineLvl w:val="6"/>
        <w:rPr>
          <w:rFonts w:ascii="Garamond" w:hAnsi="Garamond" w:cs="Cambria"/>
          <w:i/>
          <w:iCs/>
          <w:color w:val="404040"/>
        </w:rPr>
      </w:pPr>
      <w:r w:rsidRPr="00BD1C95">
        <w:rPr>
          <w:rFonts w:ascii="Garamond" w:hAnsi="Garamond" w:cs="Garamond"/>
          <w:b/>
        </w:rPr>
        <w:t xml:space="preserve">SERVICIO EXTREMEÑO DE SALUD </w:t>
      </w:r>
    </w:p>
    <w:p w14:paraId="63608F02" w14:textId="77777777" w:rsidR="00BD1C95" w:rsidRPr="00BD1C95" w:rsidRDefault="00BD1C95" w:rsidP="00BD1C95">
      <w:pPr>
        <w:spacing w:after="0" w:line="240" w:lineRule="auto"/>
        <w:ind w:right="1125"/>
        <w:rPr>
          <w:rFonts w:ascii="Garamond" w:hAnsi="Garamond"/>
        </w:rPr>
      </w:pPr>
      <w:r w:rsidRPr="00BD1C95">
        <w:rPr>
          <w:rFonts w:ascii="Garamond" w:hAnsi="Garamond" w:cs="Garamond"/>
          <w:b/>
        </w:rPr>
        <w:t xml:space="preserve">AVDA. DE LAS AMÉRICAS, </w:t>
      </w:r>
      <w:proofErr w:type="spellStart"/>
      <w:r w:rsidRPr="00BD1C95">
        <w:rPr>
          <w:rFonts w:ascii="Garamond" w:hAnsi="Garamond" w:cs="Garamond"/>
          <w:b/>
        </w:rPr>
        <w:t>Nº</w:t>
      </w:r>
      <w:proofErr w:type="spellEnd"/>
      <w:r w:rsidRPr="00BD1C95">
        <w:rPr>
          <w:rFonts w:ascii="Garamond" w:hAnsi="Garamond" w:cs="Garamond"/>
          <w:b/>
        </w:rPr>
        <w:t xml:space="preserve"> 2</w:t>
      </w:r>
    </w:p>
    <w:p w14:paraId="0A5B2ED9" w14:textId="77777777" w:rsidR="00BD1C95" w:rsidRPr="00BD1C95" w:rsidRDefault="00BD1C95" w:rsidP="00BD1C95">
      <w:pPr>
        <w:spacing w:after="0" w:line="240" w:lineRule="auto"/>
        <w:ind w:right="1125"/>
        <w:rPr>
          <w:rFonts w:ascii="Garamond" w:hAnsi="Garamond" w:cs="Garamond"/>
          <w:b/>
        </w:rPr>
      </w:pPr>
      <w:r w:rsidRPr="00BD1C95">
        <w:rPr>
          <w:rFonts w:ascii="Garamond" w:hAnsi="Garamond" w:cs="Garamond"/>
          <w:b/>
        </w:rPr>
        <w:t>06800 MÉRIDA.</w:t>
      </w:r>
    </w:p>
    <w:p w14:paraId="6720FC9E" w14:textId="77777777" w:rsidR="00BD1C95" w:rsidRPr="00BD1C95" w:rsidRDefault="00BD1C95" w:rsidP="00BD1C95">
      <w:pPr>
        <w:spacing w:after="0" w:line="240" w:lineRule="auto"/>
        <w:ind w:right="1125"/>
        <w:rPr>
          <w:rFonts w:ascii="Garamond" w:hAnsi="Garamond"/>
        </w:rPr>
      </w:pPr>
    </w:p>
    <w:p w14:paraId="778825AB" w14:textId="77777777" w:rsidR="00BD1C95" w:rsidRPr="00BD1C95" w:rsidRDefault="00BD1C95" w:rsidP="00BD1C95">
      <w:pPr>
        <w:spacing w:after="0" w:line="240" w:lineRule="auto"/>
        <w:ind w:right="1125"/>
        <w:rPr>
          <w:rFonts w:ascii="Garamond" w:hAnsi="Garamond"/>
        </w:rPr>
      </w:pPr>
    </w:p>
    <w:bookmarkEnd w:id="1"/>
    <w:p w14:paraId="3D19FD05" w14:textId="77777777" w:rsidR="00BD1C95" w:rsidRPr="00BD1C95" w:rsidRDefault="00BD1C95" w:rsidP="00BD1C95">
      <w:pPr>
        <w:spacing w:after="0" w:line="240" w:lineRule="auto"/>
        <w:ind w:right="1125"/>
        <w:rPr>
          <w:rFonts w:ascii="Garamond" w:hAnsi="Garamond"/>
        </w:rPr>
      </w:pPr>
    </w:p>
    <w:bookmarkEnd w:id="0"/>
    <w:p w14:paraId="290C71E0" w14:textId="77777777" w:rsidR="00692138" w:rsidRDefault="00692138" w:rsidP="00BD1C95">
      <w:pPr>
        <w:spacing w:before="240" w:after="60"/>
        <w:jc w:val="center"/>
      </w:pPr>
    </w:p>
    <w:sectPr w:rsidR="00692138">
      <w:footerReference w:type="even" r:id="rId11"/>
      <w:footerReference w:type="default" r:id="rId12"/>
      <w:footerReference w:type="first" r:id="rId13"/>
      <w:pgSz w:w="11906" w:h="16838"/>
      <w:pgMar w:top="1417" w:right="1417" w:bottom="1417"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DCF3A" w14:textId="77777777" w:rsidR="0019475A" w:rsidRDefault="0019475A">
      <w:pPr>
        <w:spacing w:after="0" w:line="240" w:lineRule="auto"/>
      </w:pPr>
      <w:r>
        <w:separator/>
      </w:r>
    </w:p>
  </w:endnote>
  <w:endnote w:type="continuationSeparator" w:id="0">
    <w:p w14:paraId="3C586778" w14:textId="77777777" w:rsidR="0019475A" w:rsidRDefault="0019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1C6A2" w14:textId="77777777" w:rsidR="0019475A" w:rsidRDefault="0019475A">
    <w:pPr>
      <w:pStyle w:val="Piedepgina"/>
      <w:jc w:val="right"/>
    </w:pPr>
    <w:r>
      <w:fldChar w:fldCharType="begin"/>
    </w:r>
    <w:r>
      <w:instrText xml:space="preserve"> PAGE </w:instrText>
    </w:r>
    <w:r>
      <w:fldChar w:fldCharType="separate"/>
    </w:r>
    <w:r>
      <w:rPr>
        <w:noProof/>
      </w:rPr>
      <w:t>2</w:t>
    </w:r>
    <w:r>
      <w:fldChar w:fldCharType="end"/>
    </w:r>
  </w:p>
  <w:p w14:paraId="2DBE40BE" w14:textId="77777777" w:rsidR="0019475A" w:rsidRDefault="001947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4F1AE" w14:textId="77777777" w:rsidR="0019475A" w:rsidRDefault="001947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8EA4" w14:textId="77777777" w:rsidR="0019475A" w:rsidRDefault="0019475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9205" w14:textId="77777777" w:rsidR="0019475A" w:rsidRDefault="0019475A">
    <w:pPr>
      <w:pStyle w:val="Piedepgina"/>
      <w:jc w:val="right"/>
    </w:pPr>
    <w:r>
      <w:fldChar w:fldCharType="begin"/>
    </w:r>
    <w:r>
      <w:instrText xml:space="preserve"> PAGE </w:instrText>
    </w:r>
    <w:r>
      <w:fldChar w:fldCharType="separate"/>
    </w:r>
    <w:r>
      <w:rPr>
        <w:noProof/>
      </w:rPr>
      <w:t>14</w:t>
    </w:r>
    <w:r>
      <w:fldChar w:fldCharType="end"/>
    </w:r>
  </w:p>
  <w:p w14:paraId="57CDA873" w14:textId="77777777" w:rsidR="0019475A" w:rsidRDefault="0019475A">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F8CC9" w14:textId="77777777" w:rsidR="0019475A" w:rsidRDefault="001947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37B18" w14:textId="77777777" w:rsidR="0019475A" w:rsidRDefault="0019475A">
      <w:pPr>
        <w:spacing w:after="0" w:line="240" w:lineRule="auto"/>
      </w:pPr>
      <w:r>
        <w:separator/>
      </w:r>
    </w:p>
  </w:footnote>
  <w:footnote w:type="continuationSeparator" w:id="0">
    <w:p w14:paraId="1D05C462" w14:textId="77777777" w:rsidR="0019475A" w:rsidRDefault="00194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Garamond" w:hAnsi="Garamond" w:cs="Garamond"/>
        <w:sz w:val="20"/>
        <w:lang w:val="es-MX"/>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b w:val="0"/>
        <w:i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b w:val="0"/>
        <w:i w:val="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Times New Roman"/>
        <w:kern w:val="2"/>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Wingdings" w:hAnsi="Wingdings" w:cs="Times New Roman"/>
        <w:kern w:val="2"/>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kern w:val="2"/>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kern w:val="2"/>
      </w:rPr>
    </w:lvl>
  </w:abstractNum>
  <w:abstractNum w:abstractNumId="5" w15:restartNumberingAfterBreak="0">
    <w:nsid w:val="00000006"/>
    <w:multiLevelType w:val="singleLevel"/>
    <w:tmpl w:val="00000006"/>
    <w:name w:val="WW8Num6"/>
    <w:lvl w:ilvl="0">
      <w:start w:val="1"/>
      <w:numFmt w:val="bullet"/>
      <w:lvlText w:val=""/>
      <w:lvlJc w:val="left"/>
      <w:pPr>
        <w:tabs>
          <w:tab w:val="num" w:pos="1428"/>
        </w:tabs>
        <w:ind w:left="1428" w:hanging="360"/>
      </w:pPr>
      <w:rPr>
        <w:rFonts w:ascii="Symbol" w:hAnsi="Symbol" w:cs="Times New Roman"/>
        <w:b w:val="0"/>
        <w:i w:val="0"/>
        <w:spacing w:val="-3"/>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color w:val="111111"/>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color w:val="auto"/>
      </w:rPr>
    </w:lvl>
  </w:abstractNum>
  <w:abstractNum w:abstractNumId="8" w15:restartNumberingAfterBreak="0">
    <w:nsid w:val="00000009"/>
    <w:multiLevelType w:val="singleLevel"/>
    <w:tmpl w:val="00000009"/>
    <w:name w:val="WW8Num9"/>
    <w:lvl w:ilvl="0">
      <w:start w:val="1"/>
      <w:numFmt w:val="bullet"/>
      <w:lvlText w:val=""/>
      <w:lvlJc w:val="left"/>
      <w:pPr>
        <w:tabs>
          <w:tab w:val="num" w:pos="1065"/>
        </w:tabs>
        <w:ind w:left="1065" w:hanging="360"/>
      </w:pPr>
      <w:rPr>
        <w:rFonts w:ascii="Symbol" w:hAnsi="Symbol" w:cs="Times New Roman"/>
        <w:b w:val="0"/>
        <w:i w:val="0"/>
      </w:rPr>
    </w:lvl>
  </w:abstractNum>
  <w:abstractNum w:abstractNumId="9" w15:restartNumberingAfterBreak="0">
    <w:nsid w:val="0000000A"/>
    <w:multiLevelType w:val="multilevel"/>
    <w:tmpl w:val="31F28BEC"/>
    <w:name w:val="WW8Num10"/>
    <w:lvl w:ilvl="0">
      <w:start w:val="1"/>
      <w:numFmt w:val="decimal"/>
      <w:lvlText w:val="%1."/>
      <w:lvlJc w:val="left"/>
      <w:pPr>
        <w:tabs>
          <w:tab w:val="num" w:pos="1068"/>
        </w:tabs>
        <w:ind w:left="1068" w:hanging="360"/>
      </w:pPr>
      <w:rPr>
        <w:rFonts w:ascii="Arial" w:hAnsi="Arial" w:cs="Arial" w:hint="default"/>
      </w:rPr>
    </w:lvl>
    <w:lvl w:ilvl="1">
      <w:start w:val="1"/>
      <w:numFmt w:val="decimal"/>
      <w:lvlText w:val="%2."/>
      <w:lvlJc w:val="left"/>
      <w:pPr>
        <w:tabs>
          <w:tab w:val="num" w:pos="1428"/>
        </w:tabs>
        <w:ind w:left="1428" w:hanging="360"/>
      </w:pPr>
      <w:rPr>
        <w:b w:val="0"/>
        <w:bCs/>
      </w:rPr>
    </w:lvl>
    <w:lvl w:ilvl="2">
      <w:start w:val="1"/>
      <w:numFmt w:val="decimal"/>
      <w:lvlText w:val="%3."/>
      <w:lvlJc w:val="left"/>
      <w:pPr>
        <w:tabs>
          <w:tab w:val="num" w:pos="1788"/>
        </w:tabs>
        <w:ind w:left="1788" w:hanging="360"/>
      </w:pPr>
      <w:rPr>
        <w:rFonts w:ascii="Arial" w:hAnsi="Arial" w:cs="Arial" w:hint="default"/>
      </w:r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color w:val="auto"/>
      </w:rPr>
    </w:lvl>
  </w:abstractNum>
  <w:abstractNum w:abstractNumId="11" w15:restartNumberingAfterBreak="0">
    <w:nsid w:val="034B7229"/>
    <w:multiLevelType w:val="multilevel"/>
    <w:tmpl w:val="638A1EB2"/>
    <w:lvl w:ilvl="0">
      <w:start w:val="1"/>
      <w:numFmt w:val="decimal"/>
      <w:lvlText w:val="%1."/>
      <w:lvlJc w:val="left"/>
      <w:pPr>
        <w:tabs>
          <w:tab w:val="num" w:pos="720"/>
        </w:tabs>
        <w:ind w:left="720" w:hanging="360"/>
      </w:pPr>
      <w:rPr>
        <w:rFonts w:ascii="Garamond" w:hAnsi="Garamond" w:cs="Garamond"/>
      </w:rPr>
    </w:lvl>
    <w:lvl w:ilvl="1">
      <w:start w:val="1"/>
      <w:numFmt w:val="decimal"/>
      <w:lvlText w:val="%2."/>
      <w:lvlJc w:val="left"/>
      <w:pPr>
        <w:tabs>
          <w:tab w:val="num" w:pos="1080"/>
        </w:tabs>
        <w:ind w:left="1080" w:hanging="360"/>
      </w:pPr>
      <w:rPr>
        <w:b w:val="0"/>
        <w:bCs/>
      </w:r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CAC5A79"/>
    <w:multiLevelType w:val="hybridMultilevel"/>
    <w:tmpl w:val="D13EF1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C005999"/>
    <w:multiLevelType w:val="hybridMultilevel"/>
    <w:tmpl w:val="D3CA72D0"/>
    <w:lvl w:ilvl="0" w:tplc="A4DAE4E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A15108"/>
    <w:multiLevelType w:val="singleLevel"/>
    <w:tmpl w:val="135C309C"/>
    <w:lvl w:ilvl="0">
      <w:start w:val="1"/>
      <w:numFmt w:val="bullet"/>
      <w:lvlText w:val=""/>
      <w:lvlJc w:val="left"/>
      <w:pPr>
        <w:tabs>
          <w:tab w:val="num" w:pos="360"/>
        </w:tabs>
        <w:ind w:left="360" w:hanging="360"/>
      </w:pPr>
      <w:rPr>
        <w:rFonts w:ascii="Wingdings" w:hAnsi="Wingdings" w:cs="Wingdings" w:hint="default"/>
        <w:sz w:val="24"/>
        <w:szCs w:val="24"/>
      </w:rPr>
    </w:lvl>
  </w:abstractNum>
  <w:abstractNum w:abstractNumId="15" w15:restartNumberingAfterBreak="0">
    <w:nsid w:val="34D45C73"/>
    <w:multiLevelType w:val="hybridMultilevel"/>
    <w:tmpl w:val="EEE8E9C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394E3314"/>
    <w:multiLevelType w:val="hybridMultilevel"/>
    <w:tmpl w:val="51744BA8"/>
    <w:lvl w:ilvl="0" w:tplc="C6AC56C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AD73A9"/>
    <w:multiLevelType w:val="hybridMultilevel"/>
    <w:tmpl w:val="DB001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EB46283"/>
    <w:multiLevelType w:val="hybridMultilevel"/>
    <w:tmpl w:val="A450082A"/>
    <w:lvl w:ilvl="0" w:tplc="7876BF7C">
      <w:start w:val="1"/>
      <w:numFmt w:val="lowerLetter"/>
      <w:lvlText w:val="%1)"/>
      <w:lvlJc w:val="left"/>
      <w:pPr>
        <w:ind w:left="720"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2C6059C"/>
    <w:multiLevelType w:val="hybridMultilevel"/>
    <w:tmpl w:val="7896B1BE"/>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11"/>
  </w:num>
  <w:num w:numId="14">
    <w:abstractNumId w:val="13"/>
  </w:num>
  <w:num w:numId="15">
    <w:abstractNumId w:val="18"/>
  </w:num>
  <w:num w:numId="16">
    <w:abstractNumId w:val="12"/>
  </w:num>
  <w:num w:numId="17">
    <w:abstractNumId w:val="16"/>
  </w:num>
  <w:num w:numId="18">
    <w:abstractNumId w:val="14"/>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53"/>
    <w:rsid w:val="00001DFB"/>
    <w:rsid w:val="00002AC4"/>
    <w:rsid w:val="00047B82"/>
    <w:rsid w:val="00053B85"/>
    <w:rsid w:val="000560A7"/>
    <w:rsid w:val="0006051C"/>
    <w:rsid w:val="00060FB7"/>
    <w:rsid w:val="00061494"/>
    <w:rsid w:val="00063071"/>
    <w:rsid w:val="00071E3F"/>
    <w:rsid w:val="000738F6"/>
    <w:rsid w:val="000744ED"/>
    <w:rsid w:val="00082EB4"/>
    <w:rsid w:val="00097452"/>
    <w:rsid w:val="000C150A"/>
    <w:rsid w:val="000C3825"/>
    <w:rsid w:val="000E2F7F"/>
    <w:rsid w:val="000E688E"/>
    <w:rsid w:val="000F25FE"/>
    <w:rsid w:val="001011CD"/>
    <w:rsid w:val="00101A43"/>
    <w:rsid w:val="001026FA"/>
    <w:rsid w:val="0011009A"/>
    <w:rsid w:val="001101BD"/>
    <w:rsid w:val="00112434"/>
    <w:rsid w:val="00113EDB"/>
    <w:rsid w:val="00115A7E"/>
    <w:rsid w:val="001177FC"/>
    <w:rsid w:val="00133817"/>
    <w:rsid w:val="001437CA"/>
    <w:rsid w:val="00144555"/>
    <w:rsid w:val="0014487B"/>
    <w:rsid w:val="00147250"/>
    <w:rsid w:val="001529C4"/>
    <w:rsid w:val="00164E75"/>
    <w:rsid w:val="0019475A"/>
    <w:rsid w:val="001A02D1"/>
    <w:rsid w:val="001B470E"/>
    <w:rsid w:val="001B669E"/>
    <w:rsid w:val="001B688A"/>
    <w:rsid w:val="001B6E71"/>
    <w:rsid w:val="001C235A"/>
    <w:rsid w:val="001C79DE"/>
    <w:rsid w:val="001E00A9"/>
    <w:rsid w:val="001E5BEC"/>
    <w:rsid w:val="002222ED"/>
    <w:rsid w:val="002272AA"/>
    <w:rsid w:val="0023499B"/>
    <w:rsid w:val="002353D4"/>
    <w:rsid w:val="00236AFA"/>
    <w:rsid w:val="00241993"/>
    <w:rsid w:val="00241ED8"/>
    <w:rsid w:val="00252EC7"/>
    <w:rsid w:val="00257ECB"/>
    <w:rsid w:val="00262B2E"/>
    <w:rsid w:val="00262C82"/>
    <w:rsid w:val="00264347"/>
    <w:rsid w:val="002665BB"/>
    <w:rsid w:val="002746AE"/>
    <w:rsid w:val="00276DA6"/>
    <w:rsid w:val="0028238A"/>
    <w:rsid w:val="0028457B"/>
    <w:rsid w:val="002912E7"/>
    <w:rsid w:val="002A1FA7"/>
    <w:rsid w:val="002B0652"/>
    <w:rsid w:val="002B06D5"/>
    <w:rsid w:val="002C30FB"/>
    <w:rsid w:val="002D1B79"/>
    <w:rsid w:val="002D4579"/>
    <w:rsid w:val="002D705D"/>
    <w:rsid w:val="002D7697"/>
    <w:rsid w:val="002E01C0"/>
    <w:rsid w:val="002F2CFB"/>
    <w:rsid w:val="00306412"/>
    <w:rsid w:val="00314FA1"/>
    <w:rsid w:val="0031635B"/>
    <w:rsid w:val="003170A5"/>
    <w:rsid w:val="0031786A"/>
    <w:rsid w:val="003300C0"/>
    <w:rsid w:val="00332A86"/>
    <w:rsid w:val="00346569"/>
    <w:rsid w:val="003504C6"/>
    <w:rsid w:val="00351E42"/>
    <w:rsid w:val="00364389"/>
    <w:rsid w:val="00375308"/>
    <w:rsid w:val="003834C6"/>
    <w:rsid w:val="00392924"/>
    <w:rsid w:val="00397AC1"/>
    <w:rsid w:val="003A0505"/>
    <w:rsid w:val="003A54E2"/>
    <w:rsid w:val="003B6F3C"/>
    <w:rsid w:val="003C33CD"/>
    <w:rsid w:val="003D02D5"/>
    <w:rsid w:val="003D0CE3"/>
    <w:rsid w:val="003E3EBF"/>
    <w:rsid w:val="0040148F"/>
    <w:rsid w:val="00406DBB"/>
    <w:rsid w:val="00420F33"/>
    <w:rsid w:val="0042325E"/>
    <w:rsid w:val="00427ACC"/>
    <w:rsid w:val="004330AE"/>
    <w:rsid w:val="00442BDF"/>
    <w:rsid w:val="004461E3"/>
    <w:rsid w:val="0045006C"/>
    <w:rsid w:val="00451258"/>
    <w:rsid w:val="004513DD"/>
    <w:rsid w:val="00453F9C"/>
    <w:rsid w:val="004604FC"/>
    <w:rsid w:val="0046551B"/>
    <w:rsid w:val="00467EF3"/>
    <w:rsid w:val="00472506"/>
    <w:rsid w:val="00472FBE"/>
    <w:rsid w:val="00475189"/>
    <w:rsid w:val="00476A23"/>
    <w:rsid w:val="004771CA"/>
    <w:rsid w:val="00481E11"/>
    <w:rsid w:val="004838CE"/>
    <w:rsid w:val="004870C5"/>
    <w:rsid w:val="00491D49"/>
    <w:rsid w:val="004921B1"/>
    <w:rsid w:val="004A30B6"/>
    <w:rsid w:val="004B6630"/>
    <w:rsid w:val="004C0A59"/>
    <w:rsid w:val="004E43F8"/>
    <w:rsid w:val="004F2B82"/>
    <w:rsid w:val="004F5500"/>
    <w:rsid w:val="004F6EE4"/>
    <w:rsid w:val="00502D2D"/>
    <w:rsid w:val="00505F3F"/>
    <w:rsid w:val="00507457"/>
    <w:rsid w:val="00516322"/>
    <w:rsid w:val="00516B15"/>
    <w:rsid w:val="005243B2"/>
    <w:rsid w:val="0053066F"/>
    <w:rsid w:val="00544A32"/>
    <w:rsid w:val="005548BA"/>
    <w:rsid w:val="00556D8B"/>
    <w:rsid w:val="005706EC"/>
    <w:rsid w:val="00574575"/>
    <w:rsid w:val="00585AEC"/>
    <w:rsid w:val="005956F0"/>
    <w:rsid w:val="005A0176"/>
    <w:rsid w:val="005A7094"/>
    <w:rsid w:val="005B1180"/>
    <w:rsid w:val="005B33F8"/>
    <w:rsid w:val="005B482A"/>
    <w:rsid w:val="005C3931"/>
    <w:rsid w:val="005C65D8"/>
    <w:rsid w:val="005C7722"/>
    <w:rsid w:val="005D0A8D"/>
    <w:rsid w:val="005E48EC"/>
    <w:rsid w:val="005F7422"/>
    <w:rsid w:val="00607909"/>
    <w:rsid w:val="006101A3"/>
    <w:rsid w:val="0061091A"/>
    <w:rsid w:val="006212A9"/>
    <w:rsid w:val="00621E17"/>
    <w:rsid w:val="0062422F"/>
    <w:rsid w:val="00630648"/>
    <w:rsid w:val="00634CD8"/>
    <w:rsid w:val="00635242"/>
    <w:rsid w:val="00635FD2"/>
    <w:rsid w:val="00653949"/>
    <w:rsid w:val="0065411C"/>
    <w:rsid w:val="006563DA"/>
    <w:rsid w:val="0066507B"/>
    <w:rsid w:val="0068186C"/>
    <w:rsid w:val="006863E8"/>
    <w:rsid w:val="00692138"/>
    <w:rsid w:val="00694F03"/>
    <w:rsid w:val="006A18A2"/>
    <w:rsid w:val="006A7598"/>
    <w:rsid w:val="006C12CF"/>
    <w:rsid w:val="006C1539"/>
    <w:rsid w:val="006C34B4"/>
    <w:rsid w:val="006E555B"/>
    <w:rsid w:val="006E665F"/>
    <w:rsid w:val="006F2775"/>
    <w:rsid w:val="006F3BE4"/>
    <w:rsid w:val="006F5613"/>
    <w:rsid w:val="0070461A"/>
    <w:rsid w:val="00705501"/>
    <w:rsid w:val="0070644A"/>
    <w:rsid w:val="007279BD"/>
    <w:rsid w:val="00730C12"/>
    <w:rsid w:val="0074492D"/>
    <w:rsid w:val="0074739E"/>
    <w:rsid w:val="00751487"/>
    <w:rsid w:val="0075264A"/>
    <w:rsid w:val="00753D61"/>
    <w:rsid w:val="00761619"/>
    <w:rsid w:val="00762E8D"/>
    <w:rsid w:val="007631DF"/>
    <w:rsid w:val="00774200"/>
    <w:rsid w:val="00781952"/>
    <w:rsid w:val="00782364"/>
    <w:rsid w:val="007A69F7"/>
    <w:rsid w:val="007D198F"/>
    <w:rsid w:val="007D2BBC"/>
    <w:rsid w:val="007E3EA5"/>
    <w:rsid w:val="007E7303"/>
    <w:rsid w:val="007F021E"/>
    <w:rsid w:val="007F3C01"/>
    <w:rsid w:val="007F55BA"/>
    <w:rsid w:val="007F76A3"/>
    <w:rsid w:val="007F7B47"/>
    <w:rsid w:val="0081363A"/>
    <w:rsid w:val="0081550E"/>
    <w:rsid w:val="00816E37"/>
    <w:rsid w:val="008620F7"/>
    <w:rsid w:val="00883F1C"/>
    <w:rsid w:val="008841DE"/>
    <w:rsid w:val="00884BFA"/>
    <w:rsid w:val="00886002"/>
    <w:rsid w:val="008934F1"/>
    <w:rsid w:val="008A22F5"/>
    <w:rsid w:val="008A45FB"/>
    <w:rsid w:val="008B2C20"/>
    <w:rsid w:val="008C248D"/>
    <w:rsid w:val="008C31E3"/>
    <w:rsid w:val="008D344D"/>
    <w:rsid w:val="008D7F7C"/>
    <w:rsid w:val="008E0518"/>
    <w:rsid w:val="008F3D64"/>
    <w:rsid w:val="008F5283"/>
    <w:rsid w:val="008F76D3"/>
    <w:rsid w:val="00906831"/>
    <w:rsid w:val="0090797E"/>
    <w:rsid w:val="0092000E"/>
    <w:rsid w:val="00921FB3"/>
    <w:rsid w:val="00923D67"/>
    <w:rsid w:val="00925D3E"/>
    <w:rsid w:val="009425F5"/>
    <w:rsid w:val="009516A4"/>
    <w:rsid w:val="009561B3"/>
    <w:rsid w:val="00960692"/>
    <w:rsid w:val="00960D0F"/>
    <w:rsid w:val="00973D42"/>
    <w:rsid w:val="00980B6B"/>
    <w:rsid w:val="00994F93"/>
    <w:rsid w:val="009964EC"/>
    <w:rsid w:val="009A1075"/>
    <w:rsid w:val="009A3702"/>
    <w:rsid w:val="009A7D28"/>
    <w:rsid w:val="009B18F2"/>
    <w:rsid w:val="009B1C10"/>
    <w:rsid w:val="009B6466"/>
    <w:rsid w:val="009C58B6"/>
    <w:rsid w:val="009C7135"/>
    <w:rsid w:val="009D2385"/>
    <w:rsid w:val="009D3C53"/>
    <w:rsid w:val="009D5A5F"/>
    <w:rsid w:val="009E038B"/>
    <w:rsid w:val="00A00027"/>
    <w:rsid w:val="00A0331F"/>
    <w:rsid w:val="00A23EFE"/>
    <w:rsid w:val="00A3559E"/>
    <w:rsid w:val="00A37CDE"/>
    <w:rsid w:val="00A4046C"/>
    <w:rsid w:val="00A514EA"/>
    <w:rsid w:val="00A6416E"/>
    <w:rsid w:val="00A6603A"/>
    <w:rsid w:val="00A73F0C"/>
    <w:rsid w:val="00A803E3"/>
    <w:rsid w:val="00A835EC"/>
    <w:rsid w:val="00A8394D"/>
    <w:rsid w:val="00A87361"/>
    <w:rsid w:val="00AB392F"/>
    <w:rsid w:val="00AB7443"/>
    <w:rsid w:val="00AC5E30"/>
    <w:rsid w:val="00AC6B74"/>
    <w:rsid w:val="00AD46E0"/>
    <w:rsid w:val="00AE1FB9"/>
    <w:rsid w:val="00AF28C0"/>
    <w:rsid w:val="00AF3DD2"/>
    <w:rsid w:val="00AF5C0B"/>
    <w:rsid w:val="00AF7452"/>
    <w:rsid w:val="00B04CA0"/>
    <w:rsid w:val="00B10712"/>
    <w:rsid w:val="00B130D7"/>
    <w:rsid w:val="00B135A5"/>
    <w:rsid w:val="00B14FBF"/>
    <w:rsid w:val="00B16D61"/>
    <w:rsid w:val="00B37347"/>
    <w:rsid w:val="00B427B0"/>
    <w:rsid w:val="00B4290B"/>
    <w:rsid w:val="00B433D1"/>
    <w:rsid w:val="00B433EA"/>
    <w:rsid w:val="00B47F2D"/>
    <w:rsid w:val="00B519BC"/>
    <w:rsid w:val="00B55B22"/>
    <w:rsid w:val="00B60B8B"/>
    <w:rsid w:val="00B8048D"/>
    <w:rsid w:val="00B814CA"/>
    <w:rsid w:val="00B8399F"/>
    <w:rsid w:val="00B8738C"/>
    <w:rsid w:val="00B93D05"/>
    <w:rsid w:val="00B97E00"/>
    <w:rsid w:val="00BA7123"/>
    <w:rsid w:val="00BC0D10"/>
    <w:rsid w:val="00BC370E"/>
    <w:rsid w:val="00BC4643"/>
    <w:rsid w:val="00BC4D1B"/>
    <w:rsid w:val="00BD0C5C"/>
    <w:rsid w:val="00BD1C95"/>
    <w:rsid w:val="00BD262B"/>
    <w:rsid w:val="00BF381A"/>
    <w:rsid w:val="00BF62CD"/>
    <w:rsid w:val="00BF7795"/>
    <w:rsid w:val="00C10676"/>
    <w:rsid w:val="00C12171"/>
    <w:rsid w:val="00C246BB"/>
    <w:rsid w:val="00C47633"/>
    <w:rsid w:val="00C523FB"/>
    <w:rsid w:val="00C553DA"/>
    <w:rsid w:val="00C55A30"/>
    <w:rsid w:val="00C57676"/>
    <w:rsid w:val="00C65130"/>
    <w:rsid w:val="00C65400"/>
    <w:rsid w:val="00C73AA0"/>
    <w:rsid w:val="00C81977"/>
    <w:rsid w:val="00C83D9D"/>
    <w:rsid w:val="00C83E1E"/>
    <w:rsid w:val="00C908C2"/>
    <w:rsid w:val="00C9642E"/>
    <w:rsid w:val="00CA09CC"/>
    <w:rsid w:val="00CA4433"/>
    <w:rsid w:val="00CB2FDB"/>
    <w:rsid w:val="00CB4E26"/>
    <w:rsid w:val="00CB6C40"/>
    <w:rsid w:val="00CD2197"/>
    <w:rsid w:val="00CE21ED"/>
    <w:rsid w:val="00CF3042"/>
    <w:rsid w:val="00D00724"/>
    <w:rsid w:val="00D00B53"/>
    <w:rsid w:val="00D12DC9"/>
    <w:rsid w:val="00D14822"/>
    <w:rsid w:val="00D148C6"/>
    <w:rsid w:val="00D25D6B"/>
    <w:rsid w:val="00D3009C"/>
    <w:rsid w:val="00D32EAE"/>
    <w:rsid w:val="00D3543F"/>
    <w:rsid w:val="00D36C30"/>
    <w:rsid w:val="00D45A12"/>
    <w:rsid w:val="00D50AE8"/>
    <w:rsid w:val="00D56B7A"/>
    <w:rsid w:val="00D617D5"/>
    <w:rsid w:val="00D709EC"/>
    <w:rsid w:val="00D77D39"/>
    <w:rsid w:val="00D82A60"/>
    <w:rsid w:val="00D82E4F"/>
    <w:rsid w:val="00D831F2"/>
    <w:rsid w:val="00D85A33"/>
    <w:rsid w:val="00D908D6"/>
    <w:rsid w:val="00D97587"/>
    <w:rsid w:val="00DA3010"/>
    <w:rsid w:val="00DA693B"/>
    <w:rsid w:val="00DC2244"/>
    <w:rsid w:val="00DC3B96"/>
    <w:rsid w:val="00DC3EAB"/>
    <w:rsid w:val="00DD2BB3"/>
    <w:rsid w:val="00DF59E3"/>
    <w:rsid w:val="00E03EA3"/>
    <w:rsid w:val="00E31DA6"/>
    <w:rsid w:val="00E364CB"/>
    <w:rsid w:val="00E42D77"/>
    <w:rsid w:val="00E45A5A"/>
    <w:rsid w:val="00E511F0"/>
    <w:rsid w:val="00E51D55"/>
    <w:rsid w:val="00E52C0E"/>
    <w:rsid w:val="00E53461"/>
    <w:rsid w:val="00E7123A"/>
    <w:rsid w:val="00E76DCF"/>
    <w:rsid w:val="00E805B7"/>
    <w:rsid w:val="00E8693A"/>
    <w:rsid w:val="00EB2161"/>
    <w:rsid w:val="00EB2EB0"/>
    <w:rsid w:val="00EC0552"/>
    <w:rsid w:val="00EC2124"/>
    <w:rsid w:val="00EC536F"/>
    <w:rsid w:val="00ED0664"/>
    <w:rsid w:val="00ED1C90"/>
    <w:rsid w:val="00ED5500"/>
    <w:rsid w:val="00EE2B94"/>
    <w:rsid w:val="00EF19D0"/>
    <w:rsid w:val="00EF2BAB"/>
    <w:rsid w:val="00EF4890"/>
    <w:rsid w:val="00F00640"/>
    <w:rsid w:val="00F2069C"/>
    <w:rsid w:val="00F2337D"/>
    <w:rsid w:val="00F234D9"/>
    <w:rsid w:val="00F27091"/>
    <w:rsid w:val="00F33CCE"/>
    <w:rsid w:val="00F4281D"/>
    <w:rsid w:val="00F42B30"/>
    <w:rsid w:val="00F43F72"/>
    <w:rsid w:val="00F459D2"/>
    <w:rsid w:val="00F5120A"/>
    <w:rsid w:val="00F756F5"/>
    <w:rsid w:val="00F81E92"/>
    <w:rsid w:val="00F87393"/>
    <w:rsid w:val="00F90152"/>
    <w:rsid w:val="00F92267"/>
    <w:rsid w:val="00F9481F"/>
    <w:rsid w:val="00F96F5B"/>
    <w:rsid w:val="00FB0AD3"/>
    <w:rsid w:val="00FB16B1"/>
    <w:rsid w:val="00FB1D94"/>
    <w:rsid w:val="00FB2DD1"/>
    <w:rsid w:val="00FB7AC0"/>
    <w:rsid w:val="00FC2A82"/>
    <w:rsid w:val="00FC4313"/>
    <w:rsid w:val="00FD0F71"/>
    <w:rsid w:val="00FD47AA"/>
    <w:rsid w:val="00FD4B25"/>
    <w:rsid w:val="00FD58E1"/>
    <w:rsid w:val="00FE4C5A"/>
    <w:rsid w:val="00FF1269"/>
    <w:rsid w:val="00FF1C33"/>
    <w:rsid w:val="00FF2B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0EC81F1C"/>
  <w15:chartTrackingRefBased/>
  <w15:docId w15:val="{A7D81CB3-FB05-45DE-A6D7-0BC28F39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hAnsi="Calibri" w:cs="Calibri"/>
      <w:sz w:val="22"/>
      <w:szCs w:val="22"/>
      <w:lang w:eastAsia="zh-CN"/>
    </w:rPr>
  </w:style>
  <w:style w:type="paragraph" w:styleId="Ttulo1">
    <w:name w:val="heading 1"/>
    <w:basedOn w:val="Normal"/>
    <w:next w:val="Normal"/>
    <w:qFormat/>
    <w:pPr>
      <w:keepNext/>
      <w:numPr>
        <w:numId w:val="1"/>
      </w:numPr>
      <w:jc w:val="center"/>
      <w:outlineLvl w:val="0"/>
    </w:pPr>
    <w:rPr>
      <w:rFonts w:ascii="Garamond" w:hAnsi="Garamond" w:cs="Microsoft Sans Serif"/>
      <w:b/>
      <w:bCs/>
    </w:rPr>
  </w:style>
  <w:style w:type="paragraph" w:styleId="Ttulo2">
    <w:name w:val="heading 2"/>
    <w:basedOn w:val="Normal"/>
    <w:next w:val="Normal"/>
    <w:qFormat/>
    <w:pPr>
      <w:keepNext/>
      <w:numPr>
        <w:ilvl w:val="1"/>
        <w:numId w:val="1"/>
      </w:numPr>
      <w:spacing w:before="240" w:after="60"/>
      <w:outlineLvl w:val="1"/>
    </w:pPr>
    <w:rPr>
      <w:rFonts w:ascii="Cambria" w:hAnsi="Cambria" w:cs="Times New Roman"/>
      <w:b/>
      <w:bCs/>
      <w:i/>
      <w:iCs/>
      <w:sz w:val="28"/>
      <w:szCs w:val="28"/>
    </w:rPr>
  </w:style>
  <w:style w:type="paragraph" w:styleId="Ttulo3">
    <w:name w:val="heading 3"/>
    <w:basedOn w:val="Normal"/>
    <w:next w:val="Normal"/>
    <w:qFormat/>
    <w:pPr>
      <w:keepNext/>
      <w:spacing w:before="240" w:after="60"/>
      <w:outlineLvl w:val="2"/>
    </w:pPr>
    <w:rPr>
      <w:rFonts w:ascii="Cambria" w:hAnsi="Cambria" w:cs="Times New Roman"/>
      <w:b/>
      <w:bCs/>
      <w:sz w:val="26"/>
      <w:szCs w:val="26"/>
    </w:rPr>
  </w:style>
  <w:style w:type="paragraph" w:styleId="Ttulo4">
    <w:name w:val="heading 4"/>
    <w:basedOn w:val="Normal"/>
    <w:next w:val="Normal"/>
    <w:qFormat/>
    <w:pPr>
      <w:keepNext/>
      <w:keepLines/>
      <w:numPr>
        <w:ilvl w:val="3"/>
        <w:numId w:val="1"/>
      </w:numPr>
      <w:spacing w:before="200" w:after="0"/>
      <w:outlineLvl w:val="3"/>
    </w:pPr>
    <w:rPr>
      <w:rFonts w:ascii="Cambria" w:hAnsi="Cambria" w:cs="Cambria"/>
      <w:b/>
      <w:bCs/>
      <w:i/>
      <w:iCs/>
      <w:color w:val="4F81BD"/>
    </w:rPr>
  </w:style>
  <w:style w:type="paragraph" w:styleId="Ttulo5">
    <w:name w:val="heading 5"/>
    <w:basedOn w:val="Normal"/>
    <w:next w:val="Normal"/>
    <w:qFormat/>
    <w:pPr>
      <w:keepNext/>
      <w:keepLines/>
      <w:numPr>
        <w:ilvl w:val="4"/>
        <w:numId w:val="1"/>
      </w:numPr>
      <w:spacing w:before="200" w:after="0"/>
      <w:outlineLvl w:val="4"/>
    </w:pPr>
    <w:rPr>
      <w:rFonts w:ascii="Cambria" w:hAnsi="Cambria" w:cs="Cambria"/>
      <w:color w:val="243F60"/>
    </w:rPr>
  </w:style>
  <w:style w:type="paragraph" w:styleId="Ttulo6">
    <w:name w:val="heading 6"/>
    <w:basedOn w:val="Normal"/>
    <w:next w:val="Normal"/>
    <w:qFormat/>
    <w:pPr>
      <w:keepNext/>
      <w:numPr>
        <w:ilvl w:val="5"/>
        <w:numId w:val="1"/>
      </w:numPr>
      <w:spacing w:after="0" w:line="240" w:lineRule="auto"/>
      <w:jc w:val="center"/>
      <w:outlineLvl w:val="5"/>
    </w:pPr>
    <w:rPr>
      <w:rFonts w:ascii="Garamond" w:hAnsi="Garamond" w:cs="Garamond"/>
      <w:b/>
      <w:sz w:val="18"/>
      <w:szCs w:val="18"/>
    </w:rPr>
  </w:style>
  <w:style w:type="paragraph" w:styleId="Ttulo7">
    <w:name w:val="heading 7"/>
    <w:basedOn w:val="Normal"/>
    <w:next w:val="Normal"/>
    <w:qFormat/>
    <w:pPr>
      <w:keepNext/>
      <w:keepLines/>
      <w:numPr>
        <w:ilvl w:val="6"/>
        <w:numId w:val="1"/>
      </w:numPr>
      <w:spacing w:before="200" w:after="0"/>
      <w:outlineLvl w:val="6"/>
    </w:pPr>
    <w:rPr>
      <w:rFonts w:ascii="Cambria" w:hAnsi="Cambria" w:cs="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aramond" w:hAnsi="Garamond" w:cs="Garamond"/>
      <w:sz w:val="20"/>
      <w:lang w:val="es-MX"/>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b w:val="0"/>
      <w:i w:val="0"/>
    </w:rPr>
  </w:style>
  <w:style w:type="character" w:customStyle="1" w:styleId="WW8Num4z0">
    <w:name w:val="WW8Num4z0"/>
    <w:rPr>
      <w:rFonts w:ascii="Symbol" w:hAnsi="Symbol" w:cs="Times New Roman"/>
      <w:b w:val="0"/>
      <w:i w:val="0"/>
    </w:rPr>
  </w:style>
  <w:style w:type="character" w:customStyle="1" w:styleId="WW8Num5z0">
    <w:name w:val="WW8Num5z0"/>
    <w:rPr>
      <w:rFonts w:ascii="Wingdings" w:hAnsi="Wingdings" w:cs="Times New Roman"/>
      <w:kern w:val="2"/>
    </w:rPr>
  </w:style>
  <w:style w:type="character" w:customStyle="1" w:styleId="WW8Num5z1">
    <w:name w:val="WW8Num5z1"/>
    <w:rPr>
      <w:rFonts w:ascii="Symbol" w:hAnsi="Symbol" w:cs="Times New Roman"/>
    </w:rPr>
  </w:style>
  <w:style w:type="character" w:customStyle="1" w:styleId="WW8Num5z4">
    <w:name w:val="WW8Num5z4"/>
    <w:rPr>
      <w:rFonts w:ascii="Courier New" w:hAnsi="Courier New" w:cs="Courier New"/>
    </w:rPr>
  </w:style>
  <w:style w:type="character" w:customStyle="1" w:styleId="WW8Num6z0">
    <w:name w:val="WW8Num6z0"/>
    <w:rPr>
      <w:rFonts w:ascii="Symbol" w:hAnsi="Symbol" w:cs="Times New Roman"/>
      <w:b w:val="0"/>
      <w:i w:val="0"/>
      <w:spacing w:val="-3"/>
    </w:rPr>
  </w:style>
  <w:style w:type="character" w:customStyle="1" w:styleId="WW8Num7z0">
    <w:name w:val="WW8Num7z0"/>
    <w:rPr>
      <w:rFonts w:ascii="Symbol" w:hAnsi="Symbol" w:cs="Symbol"/>
      <w:color w:val="111111"/>
    </w:rPr>
  </w:style>
  <w:style w:type="character" w:customStyle="1" w:styleId="WW8Num8z0">
    <w:name w:val="WW8Num8z0"/>
    <w:rPr>
      <w:rFonts w:ascii="Symbol" w:hAnsi="Symbol" w:cs="Symbol"/>
      <w:color w:val="auto"/>
    </w:rPr>
  </w:style>
  <w:style w:type="character" w:customStyle="1" w:styleId="WW8Num9z0">
    <w:name w:val="WW8Num9z0"/>
    <w:rPr>
      <w:rFonts w:ascii="Symbol" w:hAnsi="Symbol" w:cs="Times New Roman"/>
      <w:b w:val="0"/>
      <w:i w:val="0"/>
    </w:rPr>
  </w:style>
  <w:style w:type="character" w:customStyle="1" w:styleId="WW8Num10z0">
    <w:name w:val="WW8Num10z0"/>
    <w:rPr>
      <w:rFonts w:ascii="Garamond" w:hAnsi="Garamond" w:cs="Garamond"/>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color w:val="auto"/>
    </w:rPr>
  </w:style>
  <w:style w:type="character" w:customStyle="1" w:styleId="WW8Num12z0">
    <w:name w:val="WW8Num12z0"/>
    <w:rPr>
      <w:rFonts w:ascii="Symbol" w:hAnsi="Symbol" w:cs="Symbol" w:hint="default"/>
      <w:color w:val="auto"/>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Fuentedeprrafopredeter2">
    <w:name w:val="Fuente de párrafo predeter.2"/>
  </w:style>
  <w:style w:type="character" w:customStyle="1" w:styleId="WW8Num4z1">
    <w:name w:val="WW8Num4z1"/>
    <w:rPr>
      <w:rFonts w:ascii="Symbol" w:hAnsi="Symbol" w:cs="Times New Roman"/>
    </w:rPr>
  </w:style>
  <w:style w:type="character" w:customStyle="1" w:styleId="WW8Num4z4">
    <w:name w:val="WW8Num4z4"/>
    <w:rPr>
      <w:rFonts w:ascii="Courier New" w:hAnsi="Courier New" w:cs="Courier New"/>
    </w:rPr>
  </w:style>
  <w:style w:type="character" w:customStyle="1" w:styleId="WW8Num13z0">
    <w:name w:val="WW8Num13z0"/>
    <w:rPr>
      <w:rFonts w:ascii="Times New Roman" w:hAnsi="Times New Roman" w:cs="Times New Roman"/>
    </w:rPr>
  </w:style>
  <w:style w:type="character" w:customStyle="1" w:styleId="WW8Num14z0">
    <w:name w:val="WW8Num14z0"/>
    <w:rPr>
      <w:rFonts w:ascii="Times New Roman" w:hAnsi="Times New Roman" w:cs="Times New Roman"/>
    </w:rPr>
  </w:style>
  <w:style w:type="character" w:customStyle="1" w:styleId="WW8Num15z0">
    <w:name w:val="WW8Num15z0"/>
    <w:rPr>
      <w:rFonts w:ascii="Wingdings" w:hAnsi="Wingdings" w:cs="Times New Roman"/>
      <w:sz w:val="16"/>
    </w:rPr>
  </w:style>
  <w:style w:type="character" w:customStyle="1" w:styleId="WW8Num16z0">
    <w:name w:val="WW8Num16z0"/>
    <w:rPr>
      <w:rFonts w:ascii="Times New Roman" w:hAnsi="Times New Roman"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ascii="Garamond" w:hAnsi="Garamond" w:cs="Garamond"/>
      <w:color w:val="auto"/>
      <w:sz w:val="20"/>
      <w:szCs w:val="2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Times New Roman"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Times New Roman" w:hint="default"/>
    </w:rPr>
  </w:style>
  <w:style w:type="character" w:customStyle="1" w:styleId="WW8Num20z0">
    <w:name w:val="WW8Num20z0"/>
    <w:rPr>
      <w:rFonts w:ascii="Times New Roman" w:hAnsi="Times New Roman" w:cs="Times New Roman"/>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Times New Roman" w:hint="default"/>
    </w:rPr>
  </w:style>
  <w:style w:type="character" w:customStyle="1" w:styleId="WW8Num20z3">
    <w:name w:val="WW8Num20z3"/>
    <w:rPr>
      <w:rFonts w:ascii="Symbol" w:hAnsi="Symbol" w:cs="Times New Roman" w:hint="default"/>
    </w:rPr>
  </w:style>
  <w:style w:type="character" w:customStyle="1" w:styleId="WW8Num21z0">
    <w:name w:val="WW8Num21z0"/>
    <w:rPr>
      <w:rFonts w:ascii="Times New Roman" w:hAnsi="Times New Roman" w:cs="Times New Roman" w:hint="default"/>
    </w:rPr>
  </w:style>
  <w:style w:type="character" w:customStyle="1" w:styleId="WW8Num21z1">
    <w:name w:val="WW8Num21z1"/>
    <w:rPr>
      <w:rFonts w:ascii="Times New Roman" w:hAnsi="Times New Roman" w:cs="Times New Roman"/>
    </w:rPr>
  </w:style>
  <w:style w:type="character" w:customStyle="1" w:styleId="Fuentedeprrafopredeter1">
    <w:name w:val="Fuente de párrafo predeter.1"/>
  </w:style>
  <w:style w:type="character" w:customStyle="1" w:styleId="BodyText2Char">
    <w:name w:val="Body Text 2 Char"/>
    <w:rPr>
      <w:rFonts w:ascii="Times New Roman" w:hAnsi="Times New Roman" w:cs="Times New Roman"/>
      <w:b/>
      <w:sz w:val="24"/>
      <w:szCs w:val="24"/>
      <w:u w:val="single"/>
      <w:lang w:val="x-none" w:bidi="ar-SA"/>
    </w:rPr>
  </w:style>
  <w:style w:type="character" w:customStyle="1" w:styleId="BodyTextChar">
    <w:name w:val="Body Text Char"/>
    <w:rPr>
      <w:rFonts w:ascii="Times New Roman" w:hAnsi="Times New Roman" w:cs="Times New Roman"/>
      <w:b/>
      <w:sz w:val="24"/>
      <w:szCs w:val="24"/>
      <w:u w:val="single"/>
      <w:lang w:val="x-none" w:bidi="ar-SA"/>
    </w:rPr>
  </w:style>
  <w:style w:type="character" w:customStyle="1" w:styleId="BodyTextIndentChar">
    <w:name w:val="Body Text Indent Char"/>
    <w:rPr>
      <w:rFonts w:ascii="Times New Roman" w:hAnsi="Times New Roman" w:cs="Times New Roman"/>
    </w:rPr>
  </w:style>
  <w:style w:type="character" w:customStyle="1" w:styleId="BodyText3Char">
    <w:name w:val="Body Text 3 Char"/>
    <w:rPr>
      <w:rFonts w:ascii="Times New Roman" w:hAnsi="Times New Roman" w:cs="Times New Roman"/>
      <w:sz w:val="16"/>
      <w:szCs w:val="16"/>
    </w:rPr>
  </w:style>
  <w:style w:type="character" w:customStyle="1" w:styleId="Heading6Char">
    <w:name w:val="Heading 6 Char"/>
    <w:rPr>
      <w:rFonts w:ascii="Garamond" w:hAnsi="Garamond" w:cs="Times New Roman"/>
      <w:b/>
      <w:sz w:val="18"/>
      <w:szCs w:val="18"/>
      <w:lang w:val="x-none" w:bidi="ar-SA"/>
    </w:rPr>
  </w:style>
  <w:style w:type="character" w:customStyle="1" w:styleId="Heading4Char">
    <w:name w:val="Heading 4 Char"/>
    <w:rPr>
      <w:rFonts w:ascii="Cambria" w:hAnsi="Cambria" w:cs="Times New Roman"/>
      <w:b/>
      <w:bCs/>
      <w:i/>
      <w:iCs/>
      <w:color w:val="4F81BD"/>
    </w:rPr>
  </w:style>
  <w:style w:type="character" w:customStyle="1" w:styleId="Heading5Char">
    <w:name w:val="Heading 5 Char"/>
    <w:rPr>
      <w:rFonts w:ascii="Cambria" w:hAnsi="Cambria" w:cs="Times New Roman"/>
      <w:color w:val="243F60"/>
    </w:rPr>
  </w:style>
  <w:style w:type="character" w:customStyle="1" w:styleId="Heading7Char">
    <w:name w:val="Heading 7 Char"/>
    <w:rPr>
      <w:rFonts w:ascii="Cambria" w:hAnsi="Cambria" w:cs="Times New Roman"/>
      <w:i/>
      <w:iCs/>
      <w:color w:val="404040"/>
    </w:rPr>
  </w:style>
  <w:style w:type="character" w:customStyle="1" w:styleId="FootnoteTextChar">
    <w:name w:val="Footnote Text Char"/>
    <w:rPr>
      <w:rFonts w:ascii="Courier New" w:hAnsi="Courier New" w:cs="Courier New"/>
      <w:sz w:val="20"/>
      <w:szCs w:val="20"/>
      <w:lang w:val="es-ES_tradnl" w:bidi="ar-SA"/>
    </w:rPr>
  </w:style>
  <w:style w:type="character" w:styleId="Nmerodepgina">
    <w:name w:val="page number"/>
    <w:basedOn w:val="Fuentedeprrafopredeter1"/>
  </w:style>
  <w:style w:type="character" w:customStyle="1" w:styleId="Ttulo2Car">
    <w:name w:val="Título 2 Car"/>
    <w:rPr>
      <w:rFonts w:ascii="Cambria" w:eastAsia="Times New Roman" w:hAnsi="Cambria" w:cs="Times New Roman"/>
      <w:b/>
      <w:bCs/>
      <w:i/>
      <w:iCs/>
      <w:sz w:val="28"/>
      <w:szCs w:val="28"/>
    </w:rPr>
  </w:style>
  <w:style w:type="character" w:customStyle="1" w:styleId="EncabezadoCar">
    <w:name w:val="Encabezado Car"/>
    <w:rPr>
      <w:rFonts w:ascii="Calibri" w:hAnsi="Calibri" w:cs="Calibri"/>
      <w:sz w:val="22"/>
      <w:szCs w:val="22"/>
    </w:rPr>
  </w:style>
  <w:style w:type="character" w:customStyle="1" w:styleId="PiedepginaCar">
    <w:name w:val="Pie de página Car"/>
    <w:rPr>
      <w:rFonts w:ascii="Calibri" w:hAnsi="Calibri" w:cs="Calibri"/>
      <w:sz w:val="22"/>
      <w:szCs w:val="22"/>
    </w:rPr>
  </w:style>
  <w:style w:type="character" w:customStyle="1" w:styleId="TextoindependienteCar">
    <w:name w:val="Texto independiente Car"/>
    <w:rPr>
      <w:b/>
      <w:sz w:val="24"/>
      <w:szCs w:val="24"/>
      <w:u w:val="single"/>
    </w:rPr>
  </w:style>
  <w:style w:type="character" w:customStyle="1" w:styleId="Ttulo3Car">
    <w:name w:val="Título 3 Car"/>
    <w:rPr>
      <w:rFonts w:ascii="Cambria" w:eastAsia="Times New Roman" w:hAnsi="Cambria" w:cs="Times New Roman"/>
      <w:b/>
      <w:bCs/>
      <w:sz w:val="26"/>
      <w:szCs w:val="26"/>
      <w:lang w:eastAsia="zh-CN"/>
    </w:rPr>
  </w:style>
  <w:style w:type="character" w:customStyle="1" w:styleId="TextodegloboCar">
    <w:name w:val="Texto de globo Car"/>
    <w:rPr>
      <w:rFonts w:ascii="Segoe UI" w:hAnsi="Segoe UI" w:cs="Segoe UI"/>
      <w:sz w:val="18"/>
      <w:szCs w:val="18"/>
      <w:lang w:eastAsia="zh-CN"/>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20" w:line="240" w:lineRule="auto"/>
    </w:pPr>
    <w:rPr>
      <w:rFonts w:ascii="Times New Roman" w:hAnsi="Times New Roman" w:cs="Times New Roman"/>
      <w:b/>
      <w:sz w:val="24"/>
      <w:szCs w:val="24"/>
      <w:u w:val="single"/>
    </w:rPr>
  </w:style>
  <w:style w:type="paragraph" w:styleId="Lista">
    <w:name w:val="List"/>
    <w:basedOn w:val="Textoindependiente"/>
    <w:pPr>
      <w:spacing w:after="0"/>
      <w:jc w:val="both"/>
    </w:pPr>
    <w:rPr>
      <w:rFonts w:cs="Mangal"/>
      <w:b w:val="0"/>
      <w:szCs w:val="20"/>
      <w:u w:val="none"/>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Arial"/>
    </w:rPr>
  </w:style>
  <w:style w:type="paragraph" w:customStyle="1" w:styleId="Encabezado1">
    <w:name w:val="Encabezado1"/>
    <w:basedOn w:val="Normal"/>
    <w:next w:val="Textoindependiente"/>
    <w:pPr>
      <w:keepNext/>
      <w:spacing w:before="240" w:after="120"/>
    </w:pPr>
    <w:rPr>
      <w:rFonts w:ascii="Liberation Sans" w:eastAsia="Microsoft YaHei" w:hAnsi="Liberation Sans" w:cs="Arial"/>
      <w:sz w:val="28"/>
      <w:szCs w:val="28"/>
    </w:rPr>
  </w:style>
  <w:style w:type="paragraph" w:customStyle="1" w:styleId="Descripcin1">
    <w:name w:val="Descripción1"/>
    <w:basedOn w:val="Normal"/>
    <w:pPr>
      <w:suppressLineNumbers/>
      <w:spacing w:before="120" w:after="120"/>
    </w:pPr>
    <w:rPr>
      <w:rFonts w:cs="Arial"/>
      <w:i/>
      <w:iCs/>
      <w:sz w:val="24"/>
      <w:szCs w:val="24"/>
    </w:rPr>
  </w:style>
  <w:style w:type="paragraph" w:customStyle="1" w:styleId="Prrafodelista1">
    <w:name w:val="Párrafo de lista1"/>
    <w:basedOn w:val="Normal"/>
    <w:pPr>
      <w:ind w:left="720"/>
    </w:pPr>
  </w:style>
  <w:style w:type="paragraph" w:customStyle="1" w:styleId="Textoindependiente31">
    <w:name w:val="Texto independiente 31"/>
    <w:basedOn w:val="Normal"/>
    <w:pPr>
      <w:spacing w:after="0" w:line="240" w:lineRule="auto"/>
      <w:jc w:val="both"/>
    </w:pPr>
    <w:rPr>
      <w:rFonts w:ascii="Times New Roman" w:hAnsi="Times New Roman" w:cs="Times New Roman"/>
      <w:b/>
      <w:sz w:val="24"/>
      <w:szCs w:val="20"/>
    </w:rPr>
  </w:style>
  <w:style w:type="paragraph" w:customStyle="1" w:styleId="Contenidodelatabla">
    <w:name w:val="Contenido de la tabla"/>
    <w:basedOn w:val="Normal"/>
    <w:pPr>
      <w:suppressLineNumbers/>
      <w:spacing w:after="0" w:line="240" w:lineRule="auto"/>
      <w:jc w:val="center"/>
    </w:pPr>
    <w:rPr>
      <w:rFonts w:ascii="Times New Roman" w:hAnsi="Times New Roman" w:cs="Times New Roman"/>
      <w:sz w:val="24"/>
      <w:szCs w:val="20"/>
    </w:rPr>
  </w:style>
  <w:style w:type="paragraph" w:customStyle="1" w:styleId="Textoindependiente24">
    <w:name w:val="Texto independiente 24"/>
    <w:basedOn w:val="Normal"/>
    <w:pPr>
      <w:autoSpaceDE w:val="0"/>
      <w:spacing w:after="0" w:line="240" w:lineRule="auto"/>
      <w:jc w:val="both"/>
    </w:pPr>
    <w:rPr>
      <w:rFonts w:ascii="Garamond" w:hAnsi="Garamond" w:cs="Garamond"/>
      <w:color w:val="000000"/>
      <w:sz w:val="24"/>
      <w:szCs w:val="24"/>
    </w:rPr>
  </w:style>
  <w:style w:type="paragraph" w:styleId="Sangradetextonormal">
    <w:name w:val="Body Text Indent"/>
    <w:basedOn w:val="Normal"/>
    <w:pPr>
      <w:spacing w:after="120" w:line="480" w:lineRule="auto"/>
    </w:pPr>
    <w:rPr>
      <w:rFonts w:ascii="Times New Roman" w:hAnsi="Times New Roman" w:cs="Times New Roman"/>
      <w:b/>
      <w:sz w:val="24"/>
      <w:szCs w:val="24"/>
      <w:u w:val="single"/>
    </w:rPr>
  </w:style>
  <w:style w:type="paragraph" w:customStyle="1" w:styleId="Standard">
    <w:name w:val="Standard"/>
    <w:qFormat/>
    <w:pPr>
      <w:suppressAutoHyphens/>
      <w:textAlignment w:val="baseline"/>
    </w:pPr>
    <w:rPr>
      <w:b/>
      <w:kern w:val="2"/>
      <w:sz w:val="24"/>
      <w:szCs w:val="24"/>
      <w:u w:val="single"/>
      <w:lang w:eastAsia="zh-CN"/>
    </w:rPr>
  </w:style>
  <w:style w:type="paragraph" w:customStyle="1" w:styleId="Sangra2detindependiente3">
    <w:name w:val="Sangría 2 de t. independiente3"/>
    <w:basedOn w:val="Normal"/>
    <w:pPr>
      <w:autoSpaceDE w:val="0"/>
      <w:spacing w:after="0" w:line="240" w:lineRule="auto"/>
      <w:ind w:left="360" w:firstLine="66"/>
      <w:jc w:val="both"/>
    </w:pPr>
    <w:rPr>
      <w:rFonts w:ascii="Arial" w:hAnsi="Arial" w:cs="Arial"/>
      <w:sz w:val="20"/>
      <w:szCs w:val="20"/>
    </w:rPr>
  </w:style>
  <w:style w:type="paragraph" w:customStyle="1" w:styleId="Sangradetextonormal1">
    <w:name w:val="Sangría de texto normal1"/>
    <w:basedOn w:val="Normal"/>
    <w:pPr>
      <w:spacing w:after="120"/>
      <w:ind w:left="283"/>
    </w:pPr>
  </w:style>
  <w:style w:type="paragraph" w:customStyle="1" w:styleId="Textoindependiente32">
    <w:name w:val="Texto independiente 32"/>
    <w:basedOn w:val="Normal"/>
    <w:pPr>
      <w:spacing w:after="120"/>
    </w:pPr>
    <w:rPr>
      <w:sz w:val="16"/>
      <w:szCs w:val="16"/>
    </w:rPr>
  </w:style>
  <w:style w:type="paragraph" w:customStyle="1" w:styleId="Sangra2detindependiente1">
    <w:name w:val="Sangría 2 de t. independiente1"/>
    <w:basedOn w:val="Normal"/>
    <w:pPr>
      <w:autoSpaceDE w:val="0"/>
      <w:spacing w:after="0" w:line="240" w:lineRule="auto"/>
      <w:ind w:left="360"/>
      <w:jc w:val="both"/>
    </w:pPr>
    <w:rPr>
      <w:rFonts w:ascii="Garamond" w:hAnsi="Garamond" w:cs="Garamond"/>
      <w:color w:val="FF0000"/>
      <w:sz w:val="24"/>
      <w:szCs w:val="20"/>
    </w:rPr>
  </w:style>
  <w:style w:type="paragraph" w:customStyle="1" w:styleId="Textoindependiente33">
    <w:name w:val="Texto independiente 33"/>
    <w:basedOn w:val="Normal"/>
    <w:pPr>
      <w:spacing w:after="0" w:line="240" w:lineRule="auto"/>
      <w:jc w:val="both"/>
    </w:pPr>
    <w:rPr>
      <w:rFonts w:ascii="Times New Roman" w:hAnsi="Times New Roman" w:cs="Times New Roman"/>
      <w:sz w:val="24"/>
      <w:szCs w:val="24"/>
    </w:rPr>
  </w:style>
  <w:style w:type="paragraph" w:customStyle="1" w:styleId="Textosinformato1">
    <w:name w:val="Texto sin formato1"/>
    <w:basedOn w:val="Normal"/>
    <w:pPr>
      <w:spacing w:after="0" w:line="240" w:lineRule="auto"/>
    </w:pPr>
    <w:rPr>
      <w:rFonts w:ascii="Courier New" w:hAnsi="Courier New" w:cs="Courier New"/>
      <w:sz w:val="20"/>
      <w:szCs w:val="20"/>
    </w:rPr>
  </w:style>
  <w:style w:type="paragraph" w:customStyle="1" w:styleId="Textoindependiente23">
    <w:name w:val="Texto independiente 23"/>
    <w:basedOn w:val="Normal"/>
    <w:pPr>
      <w:tabs>
        <w:tab w:val="left" w:pos="-720"/>
      </w:tabs>
      <w:spacing w:after="0" w:line="312" w:lineRule="auto"/>
    </w:pPr>
    <w:rPr>
      <w:rFonts w:ascii="Arial" w:hAnsi="Arial" w:cs="Arial"/>
      <w:b/>
      <w:spacing w:val="-3"/>
      <w:szCs w:val="20"/>
    </w:rPr>
  </w:style>
  <w:style w:type="paragraph" w:customStyle="1" w:styleId="Sangra2detindependiente2">
    <w:name w:val="Sangría 2 de t. independiente2"/>
    <w:basedOn w:val="Normal"/>
    <w:pPr>
      <w:spacing w:after="0" w:line="240" w:lineRule="auto"/>
      <w:ind w:left="360"/>
      <w:jc w:val="both"/>
    </w:pPr>
    <w:rPr>
      <w:rFonts w:ascii="Arial" w:hAnsi="Arial" w:cs="Arial"/>
      <w:bCs/>
      <w:sz w:val="24"/>
      <w:szCs w:val="20"/>
    </w:rPr>
  </w:style>
  <w:style w:type="paragraph" w:styleId="Textonotapie">
    <w:name w:val="footnote text"/>
    <w:basedOn w:val="Normal"/>
    <w:pPr>
      <w:widowControl w:val="0"/>
      <w:spacing w:after="0" w:line="240" w:lineRule="auto"/>
    </w:pPr>
    <w:rPr>
      <w:rFonts w:ascii="Courier New" w:hAnsi="Courier New" w:cs="Courier New"/>
      <w:sz w:val="20"/>
      <w:szCs w:val="20"/>
      <w:lang w:val="es-ES_tradnl"/>
    </w:rPr>
  </w:style>
  <w:style w:type="paragraph" w:customStyle="1" w:styleId="Epgrafe1">
    <w:name w:val="Epígrafe1"/>
    <w:basedOn w:val="Normal"/>
    <w:next w:val="Normal"/>
    <w:pPr>
      <w:tabs>
        <w:tab w:val="left" w:pos="-720"/>
      </w:tabs>
      <w:spacing w:after="0" w:line="360" w:lineRule="auto"/>
      <w:jc w:val="center"/>
    </w:pPr>
    <w:rPr>
      <w:rFonts w:ascii="Arial" w:hAnsi="Arial" w:cs="Arial"/>
      <w:b/>
      <w:sz w:val="24"/>
      <w:szCs w:val="20"/>
    </w:rPr>
  </w:style>
  <w:style w:type="paragraph" w:customStyle="1" w:styleId="Textoindependiente21">
    <w:name w:val="Texto independiente 21"/>
    <w:basedOn w:val="Normal"/>
    <w:pPr>
      <w:autoSpaceDE w:val="0"/>
      <w:spacing w:after="0" w:line="240" w:lineRule="auto"/>
      <w:jc w:val="both"/>
    </w:pPr>
    <w:rPr>
      <w:rFonts w:ascii="Garamond" w:hAnsi="Garamond" w:cs="Garamond"/>
      <w:color w:val="FF0000"/>
    </w:rPr>
  </w:style>
  <w:style w:type="paragraph" w:styleId="Piedepgina">
    <w:name w:val="footer"/>
    <w:basedOn w:val="Normal"/>
    <w:pPr>
      <w:tabs>
        <w:tab w:val="center" w:pos="4252"/>
        <w:tab w:val="right" w:pos="8504"/>
      </w:tabs>
    </w:pPr>
  </w:style>
  <w:style w:type="paragraph" w:customStyle="1" w:styleId="Sangra2detindependiente4">
    <w:name w:val="Sangría 2 de t. independiente4"/>
    <w:basedOn w:val="Normal"/>
    <w:pPr>
      <w:tabs>
        <w:tab w:val="left" w:pos="-720"/>
      </w:tabs>
      <w:ind w:left="360"/>
      <w:jc w:val="both"/>
    </w:pPr>
    <w:rPr>
      <w:rFonts w:ascii="Garamond" w:hAnsi="Garamond" w:cs="Arial"/>
    </w:rPr>
  </w:style>
  <w:style w:type="paragraph" w:customStyle="1" w:styleId="Sangra3detindependiente1">
    <w:name w:val="Sangría 3 de t. independiente1"/>
    <w:basedOn w:val="Normal"/>
    <w:pPr>
      <w:spacing w:after="0" w:line="240" w:lineRule="auto"/>
      <w:ind w:left="357"/>
      <w:jc w:val="both"/>
    </w:pPr>
    <w:rPr>
      <w:rFonts w:ascii="Garamond" w:eastAsia="MS Mincho" w:hAnsi="Garamond" w:cs="Arial"/>
      <w:sz w:val="20"/>
    </w:rPr>
  </w:style>
  <w:style w:type="paragraph" w:customStyle="1" w:styleId="Textoindependiente22">
    <w:name w:val="Texto independiente 22"/>
    <w:basedOn w:val="Normal"/>
    <w:pPr>
      <w:spacing w:after="0" w:line="240" w:lineRule="auto"/>
      <w:jc w:val="both"/>
    </w:pPr>
    <w:rPr>
      <w:rFonts w:ascii="Times New Roman" w:hAnsi="Times New Roman" w:cs="Times New Roman"/>
      <w:szCs w:val="20"/>
    </w:rPr>
  </w:style>
  <w:style w:type="paragraph" w:styleId="Prrafodelista">
    <w:name w:val="List Paragraph"/>
    <w:basedOn w:val="Normal"/>
    <w:qFormat/>
    <w:pPr>
      <w:spacing w:after="0" w:line="240" w:lineRule="auto"/>
      <w:ind w:left="708"/>
    </w:pPr>
    <w:rPr>
      <w:rFonts w:ascii="Times New Roman" w:hAnsi="Times New Roman" w:cs="Times New Roman"/>
      <w:sz w:val="24"/>
      <w:szCs w:val="20"/>
    </w:rPr>
  </w:style>
  <w:style w:type="paragraph" w:customStyle="1" w:styleId="Textoindependiente25">
    <w:name w:val="Texto independiente 25"/>
    <w:basedOn w:val="Normal"/>
    <w:pPr>
      <w:spacing w:after="120" w:line="480" w:lineRule="auto"/>
    </w:pPr>
    <w:rPr>
      <w:rFonts w:ascii="Times New Roman" w:hAnsi="Times New Roman" w:cs="Times New Roman"/>
      <w:sz w:val="24"/>
      <w:szCs w:val="20"/>
    </w:rPr>
  </w:style>
  <w:style w:type="paragraph" w:customStyle="1" w:styleId="Textoindependiente29">
    <w:name w:val="Texto independiente 29"/>
    <w:basedOn w:val="Normal"/>
    <w:pPr>
      <w:spacing w:after="120" w:line="480" w:lineRule="auto"/>
    </w:pPr>
    <w:rPr>
      <w:rFonts w:ascii="Times New Roman" w:hAnsi="Times New Roman" w:cs="Times New Roman"/>
      <w:sz w:val="24"/>
      <w:szCs w:val="20"/>
    </w:rPr>
  </w:style>
  <w:style w:type="paragraph" w:styleId="NormalWeb">
    <w:name w:val="Normal (Web)"/>
    <w:basedOn w:val="Normal"/>
    <w:pPr>
      <w:spacing w:before="100" w:after="119" w:line="240" w:lineRule="auto"/>
    </w:pPr>
    <w:rPr>
      <w:rFonts w:ascii="Times New Roman" w:hAnsi="Times New Roman" w:cs="Times New Roman"/>
      <w:sz w:val="24"/>
      <w:szCs w:val="24"/>
    </w:rPr>
  </w:style>
  <w:style w:type="paragraph" w:styleId="Encabezado">
    <w:name w:val="header"/>
    <w:basedOn w:val="Normal"/>
    <w:pPr>
      <w:tabs>
        <w:tab w:val="center" w:pos="4252"/>
        <w:tab w:val="right" w:pos="8504"/>
      </w:tabs>
    </w:pPr>
  </w:style>
  <w:style w:type="paragraph" w:customStyle="1" w:styleId="Encabezadodelatabla">
    <w:name w:val="Encabezado de la tabla"/>
    <w:basedOn w:val="Contenidodelatabla"/>
    <w:rPr>
      <w:b/>
      <w:bCs/>
    </w:rPr>
  </w:style>
  <w:style w:type="paragraph" w:customStyle="1" w:styleId="Contenidodelmarco">
    <w:name w:val="Contenido del marco"/>
    <w:basedOn w:val="Normal"/>
  </w:style>
  <w:style w:type="paragraph" w:styleId="Textodeglobo">
    <w:name w:val="Balloon Text"/>
    <w:basedOn w:val="Normal"/>
    <w:pPr>
      <w:spacing w:after="0" w:line="240" w:lineRule="auto"/>
    </w:pPr>
    <w:rPr>
      <w:rFonts w:ascii="Segoe UI" w:hAnsi="Segoe UI" w:cs="Segoe UI"/>
      <w:sz w:val="18"/>
      <w:szCs w:val="18"/>
    </w:rPr>
  </w:style>
  <w:style w:type="paragraph" w:customStyle="1" w:styleId="Ttulodelatabla">
    <w:name w:val="Título de la tabla"/>
    <w:basedOn w:val="Contenidodelatabla"/>
    <w:rPr>
      <w:b/>
      <w:bCs/>
    </w:rPr>
  </w:style>
  <w:style w:type="paragraph" w:customStyle="1" w:styleId="LO-Normal">
    <w:name w:val="LO-Normal"/>
    <w:pPr>
      <w:widowControl w:val="0"/>
      <w:suppressAutoHyphens/>
    </w:pPr>
    <w:rPr>
      <w:rFonts w:ascii="Liberation Serif" w:eastAsia="NSimSun" w:hAnsi="Liberation Serif" w:cs="Lucida Sans"/>
      <w:sz w:val="24"/>
      <w:szCs w:val="24"/>
      <w:lang w:eastAsia="zh-CN" w:bidi="hi-IN"/>
    </w:rPr>
  </w:style>
  <w:style w:type="character" w:styleId="Hipervnculo">
    <w:name w:val="Hyperlink"/>
    <w:uiPriority w:val="99"/>
    <w:rsid w:val="00420F33"/>
    <w:rPr>
      <w:color w:val="0000FF"/>
      <w:u w:val="single"/>
    </w:rPr>
  </w:style>
  <w:style w:type="character" w:styleId="Refdecomentario">
    <w:name w:val="annotation reference"/>
    <w:uiPriority w:val="99"/>
    <w:semiHidden/>
    <w:unhideWhenUsed/>
    <w:rsid w:val="00420F33"/>
    <w:rPr>
      <w:sz w:val="16"/>
      <w:szCs w:val="16"/>
    </w:rPr>
  </w:style>
  <w:style w:type="paragraph" w:styleId="Textocomentario">
    <w:name w:val="annotation text"/>
    <w:basedOn w:val="Normal"/>
    <w:link w:val="TextocomentarioCar"/>
    <w:uiPriority w:val="99"/>
    <w:semiHidden/>
    <w:unhideWhenUsed/>
    <w:rsid w:val="00420F33"/>
    <w:rPr>
      <w:sz w:val="20"/>
      <w:szCs w:val="20"/>
    </w:rPr>
  </w:style>
  <w:style w:type="character" w:customStyle="1" w:styleId="TextocomentarioCar">
    <w:name w:val="Texto comentario Car"/>
    <w:link w:val="Textocomentario"/>
    <w:uiPriority w:val="99"/>
    <w:semiHidden/>
    <w:rsid w:val="00420F33"/>
    <w:rPr>
      <w:rFonts w:ascii="Calibri" w:hAnsi="Calibri" w:cs="Calibri"/>
      <w:lang w:eastAsia="zh-CN"/>
    </w:rPr>
  </w:style>
  <w:style w:type="paragraph" w:styleId="Asuntodelcomentario">
    <w:name w:val="annotation subject"/>
    <w:basedOn w:val="Textocomentario"/>
    <w:next w:val="Textocomentario"/>
    <w:link w:val="AsuntodelcomentarioCar"/>
    <w:uiPriority w:val="99"/>
    <w:semiHidden/>
    <w:unhideWhenUsed/>
    <w:rsid w:val="00420F33"/>
    <w:rPr>
      <w:b/>
      <w:bCs/>
    </w:rPr>
  </w:style>
  <w:style w:type="character" w:customStyle="1" w:styleId="AsuntodelcomentarioCar">
    <w:name w:val="Asunto del comentario Car"/>
    <w:link w:val="Asuntodelcomentario"/>
    <w:uiPriority w:val="99"/>
    <w:semiHidden/>
    <w:rsid w:val="00420F33"/>
    <w:rPr>
      <w:rFonts w:ascii="Calibri" w:hAnsi="Calibri" w:cs="Calibri"/>
      <w:b/>
      <w:bCs/>
      <w:lang w:eastAsia="zh-CN"/>
    </w:rPr>
  </w:style>
  <w:style w:type="paragraph" w:customStyle="1" w:styleId="Default">
    <w:name w:val="Default"/>
    <w:rsid w:val="00FC4313"/>
    <w:pPr>
      <w:autoSpaceDE w:val="0"/>
      <w:autoSpaceDN w:val="0"/>
      <w:adjustRightInd w:val="0"/>
    </w:pPr>
    <w:rPr>
      <w:color w:val="000000"/>
      <w:sz w:val="24"/>
      <w:szCs w:val="24"/>
    </w:rPr>
  </w:style>
  <w:style w:type="paragraph" w:customStyle="1" w:styleId="Pa2">
    <w:name w:val="Pa2"/>
    <w:basedOn w:val="Default"/>
    <w:next w:val="Default"/>
    <w:uiPriority w:val="99"/>
    <w:rsid w:val="001B688A"/>
    <w:pPr>
      <w:spacing w:line="201" w:lineRule="atLeast"/>
    </w:pPr>
    <w:rPr>
      <w:rFonts w:ascii="Verdana" w:hAnsi="Verdana"/>
      <w:color w:val="auto"/>
    </w:rPr>
  </w:style>
  <w:style w:type="character" w:customStyle="1" w:styleId="WW8Num3z1">
    <w:name w:val="WW8Num3z1"/>
    <w:rsid w:val="00BD1C95"/>
    <w:rPr>
      <w:rFonts w:ascii="Symbol" w:hAnsi="Symbol" w:cs="Times New Roman"/>
    </w:rPr>
  </w:style>
  <w:style w:type="character" w:customStyle="1" w:styleId="WW8Num3z4">
    <w:name w:val="WW8Num3z4"/>
    <w:rsid w:val="00BD1C95"/>
    <w:rPr>
      <w:rFonts w:ascii="Courier New" w:hAnsi="Courier New" w:cs="Courier New"/>
    </w:rPr>
  </w:style>
  <w:style w:type="character" w:styleId="Mencinsinresolver">
    <w:name w:val="Unresolved Mention"/>
    <w:uiPriority w:val="99"/>
    <w:semiHidden/>
    <w:unhideWhenUsed/>
    <w:rsid w:val="00BD1C95"/>
    <w:rPr>
      <w:color w:val="605E5C"/>
      <w:shd w:val="clear" w:color="auto" w:fill="E1DFDD"/>
    </w:rPr>
  </w:style>
  <w:style w:type="table" w:styleId="Tablaconcuadrcula">
    <w:name w:val="Table Grid"/>
    <w:basedOn w:val="Tablanormal"/>
    <w:uiPriority w:val="39"/>
    <w:rsid w:val="00BD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92578">
      <w:bodyDiv w:val="1"/>
      <w:marLeft w:val="0"/>
      <w:marRight w:val="0"/>
      <w:marTop w:val="0"/>
      <w:marBottom w:val="0"/>
      <w:divBdr>
        <w:top w:val="none" w:sz="0" w:space="0" w:color="auto"/>
        <w:left w:val="none" w:sz="0" w:space="0" w:color="auto"/>
        <w:bottom w:val="none" w:sz="0" w:space="0" w:color="auto"/>
        <w:right w:val="none" w:sz="0" w:space="0" w:color="auto"/>
      </w:divBdr>
    </w:div>
    <w:div w:id="239678887">
      <w:bodyDiv w:val="1"/>
      <w:marLeft w:val="0"/>
      <w:marRight w:val="0"/>
      <w:marTop w:val="0"/>
      <w:marBottom w:val="0"/>
      <w:divBdr>
        <w:top w:val="none" w:sz="0" w:space="0" w:color="auto"/>
        <w:left w:val="none" w:sz="0" w:space="0" w:color="auto"/>
        <w:bottom w:val="none" w:sz="0" w:space="0" w:color="auto"/>
        <w:right w:val="none" w:sz="0" w:space="0" w:color="auto"/>
      </w:divBdr>
    </w:div>
    <w:div w:id="388186606">
      <w:bodyDiv w:val="1"/>
      <w:marLeft w:val="0"/>
      <w:marRight w:val="0"/>
      <w:marTop w:val="0"/>
      <w:marBottom w:val="0"/>
      <w:divBdr>
        <w:top w:val="none" w:sz="0" w:space="0" w:color="auto"/>
        <w:left w:val="none" w:sz="0" w:space="0" w:color="auto"/>
        <w:bottom w:val="none" w:sz="0" w:space="0" w:color="auto"/>
        <w:right w:val="none" w:sz="0" w:space="0" w:color="auto"/>
      </w:divBdr>
    </w:div>
    <w:div w:id="887573573">
      <w:bodyDiv w:val="1"/>
      <w:marLeft w:val="0"/>
      <w:marRight w:val="0"/>
      <w:marTop w:val="0"/>
      <w:marBottom w:val="0"/>
      <w:divBdr>
        <w:top w:val="none" w:sz="0" w:space="0" w:color="auto"/>
        <w:left w:val="none" w:sz="0" w:space="0" w:color="auto"/>
        <w:bottom w:val="none" w:sz="0" w:space="0" w:color="auto"/>
        <w:right w:val="none" w:sz="0" w:space="0" w:color="auto"/>
      </w:divBdr>
    </w:div>
    <w:div w:id="897589936">
      <w:bodyDiv w:val="1"/>
      <w:marLeft w:val="0"/>
      <w:marRight w:val="0"/>
      <w:marTop w:val="0"/>
      <w:marBottom w:val="0"/>
      <w:divBdr>
        <w:top w:val="none" w:sz="0" w:space="0" w:color="auto"/>
        <w:left w:val="none" w:sz="0" w:space="0" w:color="auto"/>
        <w:bottom w:val="none" w:sz="0" w:space="0" w:color="auto"/>
        <w:right w:val="none" w:sz="0" w:space="0" w:color="auto"/>
      </w:divBdr>
    </w:div>
    <w:div w:id="1288003264">
      <w:bodyDiv w:val="1"/>
      <w:marLeft w:val="0"/>
      <w:marRight w:val="0"/>
      <w:marTop w:val="0"/>
      <w:marBottom w:val="0"/>
      <w:divBdr>
        <w:top w:val="none" w:sz="0" w:space="0" w:color="auto"/>
        <w:left w:val="none" w:sz="0" w:space="0" w:color="auto"/>
        <w:bottom w:val="none" w:sz="0" w:space="0" w:color="auto"/>
        <w:right w:val="none" w:sz="0" w:space="0" w:color="auto"/>
      </w:divBdr>
    </w:div>
    <w:div w:id="1396969943">
      <w:bodyDiv w:val="1"/>
      <w:marLeft w:val="0"/>
      <w:marRight w:val="0"/>
      <w:marTop w:val="0"/>
      <w:marBottom w:val="0"/>
      <w:divBdr>
        <w:top w:val="none" w:sz="0" w:space="0" w:color="auto"/>
        <w:left w:val="none" w:sz="0" w:space="0" w:color="auto"/>
        <w:bottom w:val="none" w:sz="0" w:space="0" w:color="auto"/>
        <w:right w:val="none" w:sz="0" w:space="0" w:color="auto"/>
      </w:divBdr>
    </w:div>
    <w:div w:id="1620641177">
      <w:bodyDiv w:val="1"/>
      <w:marLeft w:val="0"/>
      <w:marRight w:val="0"/>
      <w:marTop w:val="0"/>
      <w:marBottom w:val="0"/>
      <w:divBdr>
        <w:top w:val="none" w:sz="0" w:space="0" w:color="auto"/>
        <w:left w:val="none" w:sz="0" w:space="0" w:color="auto"/>
        <w:bottom w:val="none" w:sz="0" w:space="0" w:color="auto"/>
        <w:right w:val="none" w:sz="0" w:space="0" w:color="auto"/>
      </w:divBdr>
    </w:div>
    <w:div w:id="1647199217">
      <w:bodyDiv w:val="1"/>
      <w:marLeft w:val="0"/>
      <w:marRight w:val="0"/>
      <w:marTop w:val="0"/>
      <w:marBottom w:val="0"/>
      <w:divBdr>
        <w:top w:val="none" w:sz="0" w:space="0" w:color="auto"/>
        <w:left w:val="none" w:sz="0" w:space="0" w:color="auto"/>
        <w:bottom w:val="none" w:sz="0" w:space="0" w:color="auto"/>
        <w:right w:val="none" w:sz="0" w:space="0" w:color="auto"/>
      </w:divBdr>
    </w:div>
    <w:div w:id="193470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RGPD@salud-juntaex.es"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6486C-1DAD-4A30-BDD4-31D86027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15</Pages>
  <Words>3343</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ORDEN de                de 2015 del Consejero de Salud y Política Sociosanitaria,  por la que se convocan subvenciones para la</vt:lpstr>
    </vt:vector>
  </TitlesOfParts>
  <Company>SES.CARE</Company>
  <LinksUpToDate>false</LinksUpToDate>
  <CharactersWithSpaces>21687</CharactersWithSpaces>
  <SharedDoc>false</SharedDoc>
  <HLinks>
    <vt:vector size="12" baseType="variant">
      <vt:variant>
        <vt:i4>2097175</vt:i4>
      </vt:variant>
      <vt:variant>
        <vt:i4>3</vt:i4>
      </vt:variant>
      <vt:variant>
        <vt:i4>0</vt:i4>
      </vt:variant>
      <vt:variant>
        <vt:i4>5</vt:i4>
      </vt:variant>
      <vt:variant>
        <vt:lpwstr>mailto:DPD-RGPD@salud-juntaex.es</vt:lpwstr>
      </vt:variant>
      <vt:variant>
        <vt:lpwstr/>
      </vt:variant>
      <vt:variant>
        <vt:i4>2752612</vt:i4>
      </vt:variant>
      <vt:variant>
        <vt:i4>0</vt:i4>
      </vt:variant>
      <vt:variant>
        <vt:i4>0</vt:i4>
      </vt:variant>
      <vt:variant>
        <vt:i4>5</vt:i4>
      </vt:variant>
      <vt:variant>
        <vt:lpwstr>https://sede.gobex.es/SEDE/registroGeneral/registroGeneral.jsf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                de 2015 del Consejero de Salud y Política Sociosanitaria,  por la que se convocan subvenciones para la</dc:title>
  <dc:subject/>
  <dc:creator>Antonia María Vas Falcón</dc:creator>
  <cp:keywords/>
  <cp:lastModifiedBy>JOSE ANTONIO SANTOS CANSADO</cp:lastModifiedBy>
  <cp:revision>12</cp:revision>
  <cp:lastPrinted>2024-02-08T07:48:00Z</cp:lastPrinted>
  <dcterms:created xsi:type="dcterms:W3CDTF">2025-02-12T14:25:00Z</dcterms:created>
  <dcterms:modified xsi:type="dcterms:W3CDTF">2025-03-21T13:00:00Z</dcterms:modified>
</cp:coreProperties>
</file>