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5F" w:rsidRPr="00FC035F" w:rsidRDefault="00FC035F" w:rsidP="00FC035F">
      <w:pPr>
        <w:autoSpaceDE w:val="0"/>
        <w:jc w:val="center"/>
        <w:rPr>
          <w:rFonts w:ascii="Arial" w:hAnsi="Arial" w:cs="Arial"/>
          <w:b/>
          <w:bCs/>
          <w:sz w:val="20"/>
          <w:szCs w:val="20"/>
        </w:rPr>
      </w:pPr>
      <w:r w:rsidRPr="00FC035F">
        <w:rPr>
          <w:rFonts w:ascii="Arial" w:hAnsi="Arial" w:cs="Arial"/>
          <w:b/>
          <w:bCs/>
          <w:sz w:val="20"/>
          <w:szCs w:val="20"/>
        </w:rPr>
        <w:t>ANEXO I (Modalidad A)</w:t>
      </w:r>
    </w:p>
    <w:p w:rsidR="00FC035F" w:rsidRPr="00FC035F" w:rsidRDefault="00FC035F" w:rsidP="00FC035F">
      <w:pPr>
        <w:autoSpaceDE w:val="0"/>
        <w:jc w:val="center"/>
        <w:rPr>
          <w:rFonts w:ascii="Arial" w:hAnsi="Arial" w:cs="Arial"/>
          <w:b/>
          <w:bCs/>
          <w:sz w:val="20"/>
          <w:szCs w:val="20"/>
        </w:rPr>
      </w:pPr>
      <w:r w:rsidRPr="00FC035F">
        <w:rPr>
          <w:rFonts w:ascii="Arial" w:hAnsi="Arial" w:cs="Arial"/>
          <w:b/>
          <w:bCs/>
          <w:sz w:val="20"/>
          <w:szCs w:val="20"/>
        </w:rPr>
        <w:t>SOLICITUD DE SUBVENCIÓN PARA LA CONTRATACIÓN DE PERSONAL TÉCNICO DE PREVENCIÓN DE LAS CONDUCTAS ADICTIVAS</w:t>
      </w:r>
    </w:p>
    <w:p w:rsidR="00FC035F" w:rsidRPr="00FC035F" w:rsidRDefault="00FC035F" w:rsidP="00FC035F">
      <w:pPr>
        <w:jc w:val="center"/>
        <w:rPr>
          <w:rFonts w:ascii="Arial" w:hAnsi="Arial" w:cs="Arial"/>
          <w:sz w:val="20"/>
          <w:szCs w:val="20"/>
        </w:rPr>
      </w:pPr>
      <w:r w:rsidRPr="00FC035F">
        <w:rPr>
          <w:rFonts w:ascii="Arial" w:hAnsi="Arial" w:cs="Arial"/>
          <w:sz w:val="20"/>
          <w:szCs w:val="20"/>
        </w:rPr>
        <w:t xml:space="preserve">(Se han de cumplimentar todos los apartados)  </w:t>
      </w:r>
    </w:p>
    <w:p w:rsidR="00FC035F" w:rsidRPr="00FC035F" w:rsidRDefault="00FC035F" w:rsidP="00FC035F">
      <w:pPr>
        <w:autoSpaceDE w:val="0"/>
        <w:ind w:right="1125"/>
        <w:rPr>
          <w:rFonts w:ascii="Arial" w:hAnsi="Arial" w:cs="Arial"/>
          <w:b/>
          <w:bCs/>
          <w:sz w:val="20"/>
          <w:szCs w:val="20"/>
        </w:rPr>
      </w:pPr>
      <w:r w:rsidRPr="00FC035F">
        <w:rPr>
          <w:rFonts w:ascii="Arial" w:hAnsi="Arial" w:cs="Arial"/>
          <w:noProof/>
          <w:sz w:val="20"/>
          <w:szCs w:val="20"/>
          <w:lang w:eastAsia="es-ES"/>
        </w:rPr>
        <mc:AlternateContent>
          <mc:Choice Requires="wps">
            <w:drawing>
              <wp:anchor distT="0" distB="0" distL="114935" distR="114935" simplePos="0" relativeHeight="251659264" behindDoc="0" locked="0" layoutInCell="1" allowOverlap="1" wp14:anchorId="62BB0C09" wp14:editId="3CC99ED8">
                <wp:simplePos x="0" y="0"/>
                <wp:positionH relativeFrom="column">
                  <wp:posOffset>2939415</wp:posOffset>
                </wp:positionH>
                <wp:positionV relativeFrom="paragraph">
                  <wp:posOffset>-4445</wp:posOffset>
                </wp:positionV>
                <wp:extent cx="2260600" cy="748665"/>
                <wp:effectExtent l="9525" t="11430" r="63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748665"/>
                        </a:xfrm>
                        <a:prstGeom prst="rect">
                          <a:avLst/>
                        </a:prstGeom>
                        <a:solidFill>
                          <a:srgbClr val="FFFFFF"/>
                        </a:solidFill>
                        <a:ln w="6350">
                          <a:solidFill>
                            <a:srgbClr val="808080"/>
                          </a:solidFill>
                          <a:miter lim="800000"/>
                          <a:headEnd/>
                          <a:tailEnd/>
                        </a:ln>
                      </wps:spPr>
                      <wps:txbx>
                        <w:txbxContent>
                          <w:p w:rsidR="00FC035F" w:rsidRDefault="00FC035F" w:rsidP="00FC035F">
                            <w:pPr>
                              <w:jc w:val="center"/>
                              <w:rPr>
                                <w:color w:val="808080"/>
                                <w:sz w:val="20"/>
                                <w:szCs w:val="20"/>
                              </w:rPr>
                            </w:pPr>
                            <w:r>
                              <w:rPr>
                                <w:color w:val="808080"/>
                                <w:sz w:val="20"/>
                                <w:szCs w:val="20"/>
                              </w:rPr>
                              <w:t>(Sello de entrada)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0C09" id="_x0000_t202" coordsize="21600,21600" o:spt="202" path="m,l,21600r21600,l21600,xe">
                <v:stroke joinstyle="miter"/>
                <v:path gradientshapeok="t" o:connecttype="rect"/>
              </v:shapetype>
              <v:shape id="Cuadro de texto 3" o:spid="_x0000_s1026" type="#_x0000_t202" style="position:absolute;margin-left:231.45pt;margin-top:-.35pt;width:178pt;height:5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" strokecolor="gray" strokeweight=".5pt">
                <v:textbox inset="7.45pt,3.85pt,7.45pt,3.85pt">
                  <w:txbxContent>
                    <w:p w:rsidR="00FC035F" w:rsidRDefault="00FC035F" w:rsidP="00FC035F">
                      <w:pPr>
                        <w:jc w:val="center"/>
                        <w:rPr>
                          <w:color w:val="808080"/>
                          <w:sz w:val="20"/>
                          <w:szCs w:val="20"/>
                        </w:rPr>
                      </w:pPr>
                      <w:r>
                        <w:rPr>
                          <w:color w:val="808080"/>
                          <w:sz w:val="20"/>
                          <w:szCs w:val="20"/>
                        </w:rPr>
                        <w:t>(Sello de entrada)</w:t>
                      </w:r>
                    </w:p>
                  </w:txbxContent>
                </v:textbox>
              </v:shape>
            </w:pict>
          </mc:Fallback>
        </mc:AlternateContent>
      </w:r>
      <w:r w:rsidRPr="00FC035F">
        <w:rPr>
          <w:rFonts w:ascii="Arial" w:hAnsi="Arial" w:cs="Arial"/>
          <w:b/>
          <w:bCs/>
          <w:sz w:val="20"/>
          <w:szCs w:val="20"/>
        </w:rPr>
        <w:t>RESERVADO A LA ADMINISTRACIÓN</w:t>
      </w:r>
    </w:p>
    <w:p w:rsidR="00FC035F" w:rsidRPr="00FC035F" w:rsidRDefault="00FC035F" w:rsidP="00FC035F">
      <w:pPr>
        <w:autoSpaceDE w:val="0"/>
        <w:ind w:right="1125"/>
        <w:rPr>
          <w:rFonts w:ascii="Arial" w:hAnsi="Arial" w:cs="Arial"/>
          <w:sz w:val="20"/>
          <w:szCs w:val="20"/>
        </w:rPr>
      </w:pPr>
      <w:r w:rsidRPr="00FC035F">
        <w:rPr>
          <w:rFonts w:ascii="Arial" w:hAnsi="Arial" w:cs="Arial"/>
          <w:sz w:val="20"/>
          <w:szCs w:val="20"/>
        </w:rPr>
        <w:t>Entidad:</w:t>
      </w:r>
    </w:p>
    <w:p w:rsidR="00FC035F" w:rsidRPr="00FC035F" w:rsidRDefault="00FC035F" w:rsidP="00FC035F">
      <w:pPr>
        <w:autoSpaceDE w:val="0"/>
        <w:ind w:right="1125"/>
        <w:rPr>
          <w:rFonts w:ascii="Arial" w:hAnsi="Arial" w:cs="Arial"/>
          <w:sz w:val="20"/>
          <w:szCs w:val="20"/>
        </w:rPr>
      </w:pPr>
      <w:r w:rsidRPr="00FC035F">
        <w:rPr>
          <w:rFonts w:ascii="Arial" w:hAnsi="Arial" w:cs="Arial"/>
          <w:sz w:val="20"/>
          <w:szCs w:val="20"/>
        </w:rPr>
        <w:t>Provincia:</w:t>
      </w:r>
    </w:p>
    <w:p w:rsidR="00FC035F" w:rsidRPr="00FC035F" w:rsidRDefault="00FC035F" w:rsidP="00FC035F">
      <w:pPr>
        <w:autoSpaceDE w:val="0"/>
        <w:ind w:right="1125"/>
        <w:rPr>
          <w:rFonts w:ascii="Arial" w:hAnsi="Arial" w:cs="Arial"/>
          <w:sz w:val="20"/>
          <w:szCs w:val="20"/>
        </w:rPr>
      </w:pPr>
      <w:r w:rsidRPr="00FC035F">
        <w:rPr>
          <w:rFonts w:ascii="Arial" w:hAnsi="Arial" w:cs="Arial"/>
          <w:sz w:val="20"/>
          <w:szCs w:val="20"/>
        </w:rPr>
        <w:t>Fecha de entrada:</w:t>
      </w:r>
    </w:p>
    <w:p w:rsidR="00FC035F" w:rsidRPr="00FC035F" w:rsidRDefault="00FC035F" w:rsidP="00FC035F">
      <w:pPr>
        <w:autoSpaceDE w:val="0"/>
        <w:ind w:right="1125"/>
        <w:rPr>
          <w:rFonts w:ascii="Arial" w:hAnsi="Arial" w:cs="Arial"/>
          <w:sz w:val="20"/>
          <w:szCs w:val="20"/>
        </w:rPr>
      </w:pPr>
      <w:r w:rsidRPr="00FC035F">
        <w:rPr>
          <w:rFonts w:ascii="Arial" w:hAnsi="Arial" w:cs="Arial"/>
          <w:sz w:val="20"/>
          <w:szCs w:val="20"/>
        </w:rPr>
        <w:t>Expediente Número:</w:t>
      </w:r>
    </w:p>
    <w:p w:rsidR="00FC035F" w:rsidRPr="00FC035F" w:rsidRDefault="00FC035F" w:rsidP="00FC035F">
      <w:pPr>
        <w:numPr>
          <w:ilvl w:val="0"/>
          <w:numId w:val="9"/>
        </w:numPr>
        <w:autoSpaceDE w:val="0"/>
        <w:ind w:right="15"/>
        <w:rPr>
          <w:rFonts w:ascii="Arial" w:hAnsi="Arial" w:cs="Arial"/>
          <w:b/>
          <w:bCs/>
          <w:sz w:val="20"/>
          <w:szCs w:val="20"/>
        </w:rPr>
      </w:pPr>
      <w:r w:rsidRPr="00FC035F">
        <w:rPr>
          <w:rFonts w:ascii="Arial" w:hAnsi="Arial" w:cs="Arial"/>
          <w:b/>
          <w:bCs/>
          <w:sz w:val="20"/>
          <w:szCs w:val="20"/>
        </w:rPr>
        <w:t>DATOS DE IDENTIFICACIÓN DE LA ENTIDAD SOLICITANTE.</w:t>
      </w:r>
    </w:p>
    <w:tbl>
      <w:tblPr>
        <w:tblW w:w="0" w:type="auto"/>
        <w:tblInd w:w="70" w:type="dxa"/>
        <w:tblLayout w:type="fixed"/>
        <w:tblCellMar>
          <w:left w:w="70" w:type="dxa"/>
          <w:right w:w="70" w:type="dxa"/>
        </w:tblCellMar>
        <w:tblLook w:val="0000" w:firstRow="0" w:lastRow="0" w:firstColumn="0" w:lastColumn="0" w:noHBand="0" w:noVBand="0"/>
      </w:tblPr>
      <w:tblGrid>
        <w:gridCol w:w="3113"/>
        <w:gridCol w:w="2655"/>
        <w:gridCol w:w="3135"/>
      </w:tblGrid>
      <w:tr w:rsidR="00FC035F" w:rsidRPr="00FC035F" w:rsidTr="007F3083">
        <w:trPr>
          <w:trHeight w:val="357"/>
        </w:trPr>
        <w:tc>
          <w:tcPr>
            <w:tcW w:w="8903" w:type="dxa"/>
            <w:gridSpan w:val="3"/>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Nombre completo:</w:t>
            </w:r>
          </w:p>
          <w:p w:rsidR="00FC035F" w:rsidRPr="00FC035F" w:rsidRDefault="00FC035F" w:rsidP="007F3083">
            <w:pPr>
              <w:autoSpaceDE w:val="0"/>
              <w:ind w:right="1125"/>
              <w:rPr>
                <w:rFonts w:ascii="Arial" w:hAnsi="Arial" w:cs="Arial"/>
                <w:sz w:val="20"/>
                <w:szCs w:val="20"/>
              </w:rPr>
            </w:pPr>
          </w:p>
        </w:tc>
      </w:tr>
      <w:tr w:rsidR="00FC035F" w:rsidRPr="00FC035F" w:rsidTr="007F3083">
        <w:trPr>
          <w:trHeight w:val="357"/>
        </w:trPr>
        <w:tc>
          <w:tcPr>
            <w:tcW w:w="8903" w:type="dxa"/>
            <w:gridSpan w:val="3"/>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NIF:</w:t>
            </w:r>
          </w:p>
        </w:tc>
      </w:tr>
      <w:tr w:rsidR="00FC035F" w:rsidRPr="00FC035F" w:rsidTr="007F3083">
        <w:trPr>
          <w:trHeight w:val="357"/>
        </w:trPr>
        <w:tc>
          <w:tcPr>
            <w:tcW w:w="5768" w:type="dxa"/>
            <w:gridSpan w:val="2"/>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Domicilio a efectos de notificaciones:</w:t>
            </w:r>
          </w:p>
          <w:p w:rsidR="00FC035F" w:rsidRPr="00FC035F" w:rsidRDefault="00FC035F" w:rsidP="007F3083">
            <w:pPr>
              <w:autoSpaceDE w:val="0"/>
              <w:ind w:right="1125"/>
              <w:rPr>
                <w:rFonts w:ascii="Arial" w:hAnsi="Arial" w:cs="Arial"/>
                <w:sz w:val="20"/>
                <w:szCs w:val="20"/>
              </w:rPr>
            </w:pPr>
          </w:p>
          <w:p w:rsidR="00FC035F" w:rsidRPr="00FC035F" w:rsidRDefault="00FC035F" w:rsidP="007F3083">
            <w:pPr>
              <w:autoSpaceDE w:val="0"/>
              <w:ind w:right="1125"/>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C.P.:</w:t>
            </w:r>
          </w:p>
          <w:p w:rsidR="00FC035F" w:rsidRPr="00FC035F" w:rsidRDefault="00FC035F" w:rsidP="007F3083">
            <w:pPr>
              <w:autoSpaceDE w:val="0"/>
              <w:ind w:right="1125"/>
              <w:rPr>
                <w:rFonts w:ascii="Arial" w:hAnsi="Arial" w:cs="Arial"/>
                <w:caps/>
                <w:sz w:val="20"/>
                <w:szCs w:val="20"/>
              </w:rPr>
            </w:pPr>
          </w:p>
        </w:tc>
      </w:tr>
      <w:tr w:rsidR="00FC035F" w:rsidRPr="00FC035F" w:rsidTr="007F3083">
        <w:trPr>
          <w:trHeight w:val="357"/>
        </w:trPr>
        <w:tc>
          <w:tcPr>
            <w:tcW w:w="5768" w:type="dxa"/>
            <w:gridSpan w:val="2"/>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Población:</w:t>
            </w:r>
          </w:p>
          <w:p w:rsidR="00FC035F" w:rsidRPr="00FC035F" w:rsidRDefault="00FC035F" w:rsidP="007F3083">
            <w:pPr>
              <w:autoSpaceDE w:val="0"/>
              <w:ind w:right="1125"/>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Provincia:</w:t>
            </w:r>
          </w:p>
          <w:p w:rsidR="00FC035F" w:rsidRPr="00FC035F" w:rsidRDefault="00FC035F" w:rsidP="007F3083">
            <w:pPr>
              <w:autoSpaceDE w:val="0"/>
              <w:ind w:right="1125"/>
              <w:rPr>
                <w:rFonts w:ascii="Arial" w:hAnsi="Arial" w:cs="Arial"/>
                <w:caps/>
                <w:sz w:val="20"/>
                <w:szCs w:val="20"/>
              </w:rPr>
            </w:pPr>
          </w:p>
        </w:tc>
      </w:tr>
      <w:tr w:rsidR="00FC035F" w:rsidRPr="00FC035F" w:rsidTr="007F3083">
        <w:trPr>
          <w:trHeight w:val="357"/>
        </w:trPr>
        <w:tc>
          <w:tcPr>
            <w:tcW w:w="3113"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Teléfono:</w:t>
            </w:r>
          </w:p>
          <w:p w:rsidR="00FC035F" w:rsidRPr="00FC035F" w:rsidRDefault="00FC035F" w:rsidP="007F3083">
            <w:pPr>
              <w:autoSpaceDE w:val="0"/>
              <w:ind w:right="1125"/>
              <w:rPr>
                <w:rFonts w:ascii="Arial" w:hAnsi="Arial" w:cs="Arial"/>
                <w:sz w:val="20"/>
                <w:szCs w:val="20"/>
              </w:rPr>
            </w:pPr>
          </w:p>
        </w:tc>
        <w:tc>
          <w:tcPr>
            <w:tcW w:w="2655"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FAX:</w:t>
            </w:r>
          </w:p>
          <w:p w:rsidR="00FC035F" w:rsidRPr="00FC035F" w:rsidRDefault="00FC035F" w:rsidP="007F3083">
            <w:pPr>
              <w:autoSpaceDE w:val="0"/>
              <w:ind w:right="1125"/>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E-mail:</w:t>
            </w:r>
          </w:p>
          <w:p w:rsidR="00FC035F" w:rsidRPr="00FC035F" w:rsidRDefault="00FC035F" w:rsidP="007F3083">
            <w:pPr>
              <w:autoSpaceDE w:val="0"/>
              <w:ind w:right="1125"/>
              <w:rPr>
                <w:rFonts w:ascii="Arial" w:hAnsi="Arial" w:cs="Arial"/>
                <w:sz w:val="20"/>
                <w:szCs w:val="20"/>
              </w:rPr>
            </w:pPr>
          </w:p>
        </w:tc>
      </w:tr>
    </w:tbl>
    <w:p w:rsidR="00FC035F" w:rsidRPr="00FC035F" w:rsidRDefault="00FC035F" w:rsidP="00FC035F">
      <w:pPr>
        <w:tabs>
          <w:tab w:val="right" w:leader="underscore" w:pos="8640"/>
        </w:tabs>
        <w:jc w:val="both"/>
        <w:rPr>
          <w:rFonts w:ascii="Arial" w:hAnsi="Arial" w:cs="Arial"/>
          <w:sz w:val="20"/>
          <w:szCs w:val="20"/>
        </w:rPr>
      </w:pPr>
    </w:p>
    <w:p w:rsidR="00FC035F" w:rsidRPr="00FC035F" w:rsidRDefault="00FC035F" w:rsidP="00FC035F">
      <w:pPr>
        <w:tabs>
          <w:tab w:val="right" w:leader="underscore" w:pos="8640"/>
        </w:tabs>
        <w:jc w:val="both"/>
        <w:rPr>
          <w:rFonts w:ascii="Arial" w:hAnsi="Arial" w:cs="Arial"/>
          <w:sz w:val="20"/>
          <w:szCs w:val="20"/>
        </w:rPr>
      </w:pPr>
      <w:r w:rsidRPr="00FC035F">
        <w:rPr>
          <w:rFonts w:ascii="Arial" w:hAnsi="Arial" w:cs="Arial"/>
          <w:b/>
          <w:bCs/>
          <w:sz w:val="20"/>
          <w:szCs w:val="20"/>
        </w:rPr>
        <w:t xml:space="preserve"> 2.  DATOS BANCARIOS </w:t>
      </w:r>
      <w:r w:rsidRPr="00FC035F">
        <w:rPr>
          <w:rFonts w:ascii="Arial" w:hAnsi="Arial" w:cs="Arial"/>
          <w:sz w:val="20"/>
          <w:szCs w:val="20"/>
        </w:rPr>
        <w:t>(SOLO en caso de estar dado de alta art.11c) del decreto de bases reguladoras).</w:t>
      </w:r>
    </w:p>
    <w:tbl>
      <w:tblPr>
        <w:tblW w:w="0" w:type="auto"/>
        <w:tblInd w:w="70" w:type="dxa"/>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180"/>
        <w:gridCol w:w="180"/>
        <w:gridCol w:w="360"/>
        <w:gridCol w:w="360"/>
        <w:gridCol w:w="360"/>
        <w:gridCol w:w="360"/>
        <w:gridCol w:w="360"/>
        <w:gridCol w:w="360"/>
        <w:gridCol w:w="360"/>
        <w:gridCol w:w="360"/>
        <w:gridCol w:w="360"/>
        <w:gridCol w:w="360"/>
        <w:gridCol w:w="414"/>
      </w:tblGrid>
      <w:tr w:rsidR="00FC035F" w:rsidRPr="00FC035F" w:rsidTr="007F3083">
        <w:trPr>
          <w:trHeight w:val="269"/>
        </w:trPr>
        <w:tc>
          <w:tcPr>
            <w:tcW w:w="4500" w:type="dxa"/>
            <w:gridSpan w:val="13"/>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r w:rsidRPr="00FC035F">
              <w:rPr>
                <w:rFonts w:ascii="Arial" w:hAnsi="Arial" w:cs="Arial"/>
                <w:sz w:val="20"/>
                <w:szCs w:val="20"/>
              </w:rPr>
              <w:t xml:space="preserve">Entidad Financiera: </w:t>
            </w:r>
          </w:p>
        </w:tc>
        <w:tc>
          <w:tcPr>
            <w:tcW w:w="4194" w:type="dxa"/>
            <w:gridSpan w:val="12"/>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both"/>
              <w:rPr>
                <w:rFonts w:ascii="Arial" w:hAnsi="Arial" w:cs="Arial"/>
                <w:sz w:val="20"/>
                <w:szCs w:val="20"/>
              </w:rPr>
            </w:pPr>
            <w:r w:rsidRPr="00FC035F">
              <w:rPr>
                <w:rFonts w:ascii="Arial" w:hAnsi="Arial" w:cs="Arial"/>
                <w:sz w:val="20"/>
                <w:szCs w:val="20"/>
              </w:rPr>
              <w:t>Sucursal:</w:t>
            </w:r>
          </w:p>
        </w:tc>
      </w:tr>
      <w:tr w:rsidR="00FC035F" w:rsidRPr="00FC035F" w:rsidTr="007F3083">
        <w:trPr>
          <w:trHeight w:val="293"/>
        </w:trPr>
        <w:tc>
          <w:tcPr>
            <w:tcW w:w="8694" w:type="dxa"/>
            <w:gridSpan w:val="25"/>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center"/>
              <w:rPr>
                <w:rFonts w:ascii="Arial" w:hAnsi="Arial" w:cs="Arial"/>
                <w:sz w:val="20"/>
                <w:szCs w:val="20"/>
              </w:rPr>
            </w:pPr>
            <w:r w:rsidRPr="00FC035F">
              <w:rPr>
                <w:rFonts w:ascii="Arial" w:hAnsi="Arial" w:cs="Arial"/>
                <w:sz w:val="20"/>
                <w:szCs w:val="20"/>
              </w:rPr>
              <w:t>IBAN</w:t>
            </w:r>
          </w:p>
        </w:tc>
      </w:tr>
      <w:tr w:rsidR="00FC035F" w:rsidRPr="00FC035F" w:rsidTr="007F3083">
        <w:trPr>
          <w:trHeight w:val="433"/>
        </w:trPr>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gridSpan w:val="2"/>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414" w:type="dxa"/>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both"/>
              <w:rPr>
                <w:rFonts w:ascii="Arial" w:hAnsi="Arial" w:cs="Arial"/>
                <w:sz w:val="20"/>
                <w:szCs w:val="20"/>
              </w:rPr>
            </w:pPr>
          </w:p>
        </w:tc>
      </w:tr>
    </w:tbl>
    <w:p w:rsidR="00FC035F" w:rsidRPr="00FC035F" w:rsidRDefault="00FC035F" w:rsidP="00FC035F">
      <w:pPr>
        <w:tabs>
          <w:tab w:val="right" w:leader="underscore" w:pos="8504"/>
        </w:tabs>
        <w:jc w:val="both"/>
        <w:rPr>
          <w:rFonts w:ascii="Arial" w:hAnsi="Arial" w:cs="Arial"/>
          <w:sz w:val="20"/>
          <w:szCs w:val="20"/>
        </w:rPr>
      </w:pPr>
      <w:r w:rsidRPr="00FC035F">
        <w:rPr>
          <w:rFonts w:ascii="Arial" w:hAnsi="Arial" w:cs="Arial"/>
          <w:sz w:val="20"/>
          <w:szCs w:val="20"/>
          <w:u w:val="single"/>
        </w:rPr>
        <w:t>En caso de no estar dado de alta o de modificación de la cuenta de ingreso, deberá</w:t>
      </w:r>
      <w:r w:rsidRPr="00FC035F">
        <w:rPr>
          <w:sz w:val="20"/>
          <w:szCs w:val="20"/>
          <w:u w:val="single"/>
        </w:rPr>
        <w:t xml:space="preserve"> </w:t>
      </w:r>
      <w:r w:rsidRPr="00FC035F">
        <w:rPr>
          <w:rFonts w:ascii="Arial" w:hAnsi="Arial" w:cs="Arial"/>
          <w:sz w:val="20"/>
          <w:szCs w:val="20"/>
          <w:u w:val="single"/>
        </w:rPr>
        <w:t>adjuntar el documento de alta de terceros debidamente cumplimentado.</w:t>
      </w:r>
    </w:p>
    <w:p w:rsidR="00FC035F" w:rsidRPr="00FC035F" w:rsidRDefault="00FC035F" w:rsidP="00FC035F">
      <w:pPr>
        <w:tabs>
          <w:tab w:val="right" w:leader="underscore" w:pos="8640"/>
        </w:tabs>
        <w:jc w:val="both"/>
        <w:rPr>
          <w:rFonts w:ascii="Arial" w:hAnsi="Arial" w:cs="Arial"/>
          <w:sz w:val="20"/>
          <w:szCs w:val="20"/>
          <w:u w:val="single"/>
        </w:rPr>
      </w:pPr>
    </w:p>
    <w:p w:rsidR="00FC035F" w:rsidRPr="00FC035F" w:rsidRDefault="00FC035F" w:rsidP="00FC035F">
      <w:pPr>
        <w:autoSpaceDE w:val="0"/>
        <w:ind w:right="45"/>
        <w:jc w:val="both"/>
        <w:rPr>
          <w:rFonts w:ascii="Arial" w:hAnsi="Arial" w:cs="Arial"/>
          <w:b/>
          <w:bCs/>
          <w:sz w:val="20"/>
          <w:szCs w:val="20"/>
        </w:rPr>
      </w:pPr>
      <w:r w:rsidRPr="00FC035F">
        <w:rPr>
          <w:rFonts w:ascii="Arial" w:hAnsi="Arial" w:cs="Arial"/>
          <w:b/>
          <w:bCs/>
          <w:sz w:val="20"/>
          <w:szCs w:val="20"/>
        </w:rPr>
        <w:lastRenderedPageBreak/>
        <w:t>3. DATOS DE IDENTIFICACIÓN DE LA PERSONA REPRESENTANTE DE LA ENTIDAD SOLICITANTE.</w:t>
      </w:r>
    </w:p>
    <w:tbl>
      <w:tblPr>
        <w:tblW w:w="8814" w:type="dxa"/>
        <w:tblInd w:w="70" w:type="dxa"/>
        <w:tblLayout w:type="fixed"/>
        <w:tblCellMar>
          <w:left w:w="70" w:type="dxa"/>
          <w:right w:w="70" w:type="dxa"/>
        </w:tblCellMar>
        <w:tblLook w:val="0000" w:firstRow="0" w:lastRow="0" w:firstColumn="0" w:lastColumn="0" w:noHBand="0" w:noVBand="0"/>
      </w:tblPr>
      <w:tblGrid>
        <w:gridCol w:w="5938"/>
        <w:gridCol w:w="16"/>
        <w:gridCol w:w="2860"/>
      </w:tblGrid>
      <w:tr w:rsidR="00FC035F" w:rsidRPr="00FC035F" w:rsidTr="007F3083">
        <w:trPr>
          <w:trHeight w:val="581"/>
        </w:trPr>
        <w:tc>
          <w:tcPr>
            <w:tcW w:w="5938"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Apellidos y Nombre:</w:t>
            </w:r>
          </w:p>
          <w:p w:rsidR="00FC035F" w:rsidRPr="00FC035F" w:rsidRDefault="00FC035F" w:rsidP="007F3083">
            <w:pPr>
              <w:autoSpaceDE w:val="0"/>
              <w:ind w:right="1125"/>
              <w:rPr>
                <w:rFonts w:ascii="Arial" w:hAnsi="Arial" w:cs="Arial"/>
                <w:sz w:val="20"/>
                <w:szCs w:val="20"/>
              </w:rPr>
            </w:pPr>
          </w:p>
        </w:tc>
        <w:tc>
          <w:tcPr>
            <w:tcW w:w="2876" w:type="dxa"/>
            <w:gridSpan w:val="2"/>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DNI:</w:t>
            </w:r>
          </w:p>
          <w:p w:rsidR="00FC035F" w:rsidRPr="00FC035F" w:rsidRDefault="00FC035F" w:rsidP="007F3083">
            <w:pPr>
              <w:autoSpaceDE w:val="0"/>
              <w:ind w:right="1125"/>
              <w:rPr>
                <w:rFonts w:ascii="Arial" w:hAnsi="Arial" w:cs="Arial"/>
                <w:sz w:val="20"/>
                <w:szCs w:val="20"/>
              </w:rPr>
            </w:pPr>
          </w:p>
        </w:tc>
      </w:tr>
      <w:tr w:rsidR="00FC035F" w:rsidRPr="00FC035F" w:rsidTr="007F3083">
        <w:trPr>
          <w:trHeight w:val="540"/>
        </w:trPr>
        <w:tc>
          <w:tcPr>
            <w:tcW w:w="5954" w:type="dxa"/>
            <w:gridSpan w:val="2"/>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Población y Provincia:</w:t>
            </w:r>
          </w:p>
          <w:p w:rsidR="00FC035F" w:rsidRPr="00FC035F" w:rsidRDefault="00FC035F" w:rsidP="007F3083">
            <w:pPr>
              <w:autoSpaceDE w:val="0"/>
              <w:ind w:right="1125"/>
              <w:rPr>
                <w:rFonts w:ascii="Arial" w:hAnsi="Arial" w:cs="Arial"/>
                <w:sz w:val="20"/>
                <w:szCs w:val="20"/>
              </w:rPr>
            </w:pPr>
          </w:p>
        </w:tc>
        <w:tc>
          <w:tcPr>
            <w:tcW w:w="2860"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C.P.:</w:t>
            </w:r>
          </w:p>
          <w:p w:rsidR="00FC035F" w:rsidRPr="00FC035F" w:rsidRDefault="00FC035F" w:rsidP="007F3083">
            <w:pPr>
              <w:autoSpaceDE w:val="0"/>
              <w:ind w:right="1125"/>
              <w:rPr>
                <w:rFonts w:ascii="Arial" w:hAnsi="Arial" w:cs="Arial"/>
                <w:sz w:val="20"/>
                <w:szCs w:val="20"/>
              </w:rPr>
            </w:pPr>
          </w:p>
        </w:tc>
      </w:tr>
      <w:tr w:rsidR="00FC035F" w:rsidRPr="00FC035F" w:rsidTr="007F3083">
        <w:trPr>
          <w:trHeight w:val="673"/>
        </w:trPr>
        <w:tc>
          <w:tcPr>
            <w:tcW w:w="8814" w:type="dxa"/>
            <w:gridSpan w:val="3"/>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sz w:val="20"/>
                <w:szCs w:val="20"/>
              </w:rPr>
            </w:pPr>
            <w:r w:rsidRPr="00FC035F">
              <w:rPr>
                <w:rFonts w:ascii="Arial" w:hAnsi="Arial" w:cs="Arial"/>
                <w:sz w:val="20"/>
                <w:szCs w:val="20"/>
              </w:rPr>
              <w:t>Relación con la entidad para la que solicita subvención:</w:t>
            </w:r>
          </w:p>
          <w:p w:rsidR="00FC035F" w:rsidRPr="00FC035F" w:rsidRDefault="00FC035F" w:rsidP="007F3083">
            <w:pPr>
              <w:autoSpaceDE w:val="0"/>
              <w:ind w:right="1125"/>
              <w:rPr>
                <w:rFonts w:ascii="Arial" w:hAnsi="Arial" w:cs="Arial"/>
                <w:sz w:val="20"/>
                <w:szCs w:val="20"/>
              </w:rPr>
            </w:pPr>
          </w:p>
        </w:tc>
      </w:tr>
    </w:tbl>
    <w:p w:rsidR="00FC035F" w:rsidRPr="00FC035F" w:rsidRDefault="00FC035F" w:rsidP="00FC035F">
      <w:pPr>
        <w:autoSpaceDE w:val="0"/>
        <w:ind w:right="15"/>
        <w:jc w:val="both"/>
        <w:rPr>
          <w:rFonts w:ascii="Arial" w:hAnsi="Arial" w:cs="Arial"/>
          <w:b/>
          <w:bCs/>
          <w:sz w:val="20"/>
          <w:szCs w:val="20"/>
        </w:rPr>
      </w:pPr>
    </w:p>
    <w:p w:rsidR="00FC035F" w:rsidRPr="00FC035F" w:rsidRDefault="00FC035F" w:rsidP="00FC035F">
      <w:pPr>
        <w:autoSpaceDE w:val="0"/>
        <w:ind w:right="15"/>
        <w:jc w:val="both"/>
        <w:rPr>
          <w:rFonts w:ascii="Arial" w:hAnsi="Arial" w:cs="Arial"/>
          <w:b/>
          <w:bCs/>
          <w:sz w:val="20"/>
          <w:szCs w:val="20"/>
        </w:rPr>
      </w:pPr>
      <w:r w:rsidRPr="00FC035F">
        <w:rPr>
          <w:rFonts w:ascii="Arial" w:hAnsi="Arial" w:cs="Arial"/>
          <w:b/>
          <w:bCs/>
          <w:sz w:val="20"/>
          <w:szCs w:val="20"/>
        </w:rPr>
        <w:t>4. SOLICITUD PARA LA CONTRATACIÓN DE PERSONAL TÉCNICO EN PREVENCIÓN.</w:t>
      </w:r>
    </w:p>
    <w:p w:rsidR="00FC035F" w:rsidRPr="00FC035F" w:rsidRDefault="00FC035F" w:rsidP="00FC035F">
      <w:pPr>
        <w:autoSpaceDE w:val="0"/>
        <w:ind w:right="1125"/>
        <w:rPr>
          <w:rFonts w:ascii="Arial" w:hAnsi="Arial" w:cs="Arial"/>
          <w:sz w:val="20"/>
          <w:szCs w:val="20"/>
        </w:rPr>
      </w:pPr>
      <w:r w:rsidRPr="00FC035F">
        <w:rPr>
          <w:rFonts w:ascii="Arial" w:hAnsi="Arial" w:cs="Arial"/>
          <w:sz w:val="20"/>
          <w:szCs w:val="20"/>
        </w:rPr>
        <w:t>Continuidad del año anterior</w:t>
      </w:r>
      <w:r w:rsidRPr="00FC035F">
        <w:rPr>
          <w:rFonts w:ascii="Arial" w:hAnsi="Arial" w:cs="Arial"/>
          <w:sz w:val="20"/>
          <w:szCs w:val="20"/>
        </w:rPr>
        <w:tab/>
        <w:t>(Marcar lo que corresponda)</w:t>
      </w:r>
      <w:r w:rsidRPr="00FC035F">
        <w:rPr>
          <w:rFonts w:ascii="Arial" w:hAnsi="Arial" w:cs="Arial"/>
          <w:sz w:val="20"/>
          <w:szCs w:val="20"/>
        </w:rPr>
        <w:tab/>
        <w:t>SI</w:t>
      </w:r>
      <w:r w:rsidRPr="00FC035F">
        <w:rPr>
          <w:rFonts w:ascii="Arial" w:hAnsi="Arial" w:cs="Arial"/>
          <w:sz w:val="20"/>
          <w:szCs w:val="20"/>
        </w:rPr>
        <w:fldChar w:fldCharType="begin">
          <w:ffData>
            <w:name w:val="Casilla13"/>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r w:rsidRPr="00FC035F">
        <w:rPr>
          <w:rFonts w:ascii="Arial" w:hAnsi="Arial" w:cs="Arial"/>
          <w:sz w:val="20"/>
          <w:szCs w:val="20"/>
        </w:rPr>
        <w:tab/>
        <w:t>NO</w:t>
      </w:r>
      <w:r w:rsidRPr="00FC035F">
        <w:rPr>
          <w:rFonts w:ascii="Arial" w:hAnsi="Arial" w:cs="Arial"/>
          <w:sz w:val="20"/>
          <w:szCs w:val="20"/>
        </w:rPr>
        <w:fldChar w:fldCharType="begin">
          <w:ffData>
            <w:name w:val="Casilla14"/>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p>
    <w:tbl>
      <w:tblPr>
        <w:tblW w:w="0" w:type="auto"/>
        <w:tblInd w:w="70" w:type="dxa"/>
        <w:tblLayout w:type="fixed"/>
        <w:tblCellMar>
          <w:left w:w="70" w:type="dxa"/>
          <w:right w:w="70" w:type="dxa"/>
        </w:tblCellMar>
        <w:tblLook w:val="0000" w:firstRow="0" w:lastRow="0" w:firstColumn="0" w:lastColumn="0" w:noHBand="0" w:noVBand="0"/>
      </w:tblPr>
      <w:tblGrid>
        <w:gridCol w:w="2832"/>
        <w:gridCol w:w="2684"/>
        <w:gridCol w:w="3298"/>
      </w:tblGrid>
      <w:tr w:rsidR="00FC035F" w:rsidRPr="00FC035F" w:rsidTr="007F3083">
        <w:trPr>
          <w:trHeight w:val="360"/>
        </w:trPr>
        <w:tc>
          <w:tcPr>
            <w:tcW w:w="2832"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jc w:val="center"/>
              <w:rPr>
                <w:rFonts w:ascii="Arial" w:hAnsi="Arial" w:cs="Arial"/>
                <w:sz w:val="20"/>
                <w:szCs w:val="20"/>
              </w:rPr>
            </w:pPr>
            <w:r w:rsidRPr="00FC035F">
              <w:rPr>
                <w:rFonts w:ascii="Arial" w:hAnsi="Arial" w:cs="Arial"/>
                <w:sz w:val="20"/>
                <w:szCs w:val="20"/>
              </w:rPr>
              <w:t>Importe solicitado</w:t>
            </w:r>
          </w:p>
        </w:tc>
        <w:tc>
          <w:tcPr>
            <w:tcW w:w="2684"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jc w:val="center"/>
              <w:rPr>
                <w:rFonts w:ascii="Arial" w:hAnsi="Arial" w:cs="Arial"/>
                <w:sz w:val="20"/>
                <w:szCs w:val="20"/>
              </w:rPr>
            </w:pPr>
            <w:r w:rsidRPr="00FC035F">
              <w:rPr>
                <w:rFonts w:ascii="Arial" w:hAnsi="Arial" w:cs="Arial"/>
                <w:sz w:val="20"/>
                <w:szCs w:val="20"/>
              </w:rPr>
              <w:t>Coste total</w:t>
            </w:r>
          </w:p>
        </w:tc>
        <w:tc>
          <w:tcPr>
            <w:tcW w:w="3298"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jc w:val="center"/>
              <w:rPr>
                <w:rFonts w:ascii="Arial" w:hAnsi="Arial" w:cs="Arial"/>
                <w:sz w:val="20"/>
                <w:szCs w:val="20"/>
              </w:rPr>
            </w:pPr>
            <w:r w:rsidRPr="00FC035F">
              <w:rPr>
                <w:rFonts w:ascii="Arial" w:hAnsi="Arial" w:cs="Arial"/>
                <w:sz w:val="20"/>
                <w:szCs w:val="20"/>
              </w:rPr>
              <w:t>Aportación de la entidad</w:t>
            </w:r>
          </w:p>
        </w:tc>
      </w:tr>
      <w:tr w:rsidR="00FC035F" w:rsidRPr="00FC035F" w:rsidTr="007F3083">
        <w:trPr>
          <w:trHeight w:val="360"/>
        </w:trPr>
        <w:tc>
          <w:tcPr>
            <w:tcW w:w="2832"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sz w:val="20"/>
                <w:szCs w:val="20"/>
              </w:rPr>
            </w:pPr>
          </w:p>
        </w:tc>
        <w:tc>
          <w:tcPr>
            <w:tcW w:w="2684"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ind w:right="1125"/>
              <w:rPr>
                <w:rFonts w:ascii="Arial" w:hAnsi="Arial" w:cs="Arial"/>
                <w:b/>
                <w:bCs/>
                <w:sz w:val="20"/>
                <w:szCs w:val="20"/>
              </w:rPr>
            </w:pPr>
          </w:p>
        </w:tc>
        <w:tc>
          <w:tcPr>
            <w:tcW w:w="3298"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ind w:right="1125"/>
              <w:rPr>
                <w:rFonts w:ascii="Arial" w:hAnsi="Arial" w:cs="Arial"/>
                <w:b/>
                <w:bCs/>
                <w:sz w:val="20"/>
                <w:szCs w:val="20"/>
              </w:rPr>
            </w:pPr>
          </w:p>
        </w:tc>
      </w:tr>
    </w:tbl>
    <w:p w:rsidR="00FC035F" w:rsidRPr="00FC035F" w:rsidRDefault="00FC035F" w:rsidP="00FC035F">
      <w:pPr>
        <w:autoSpaceDE w:val="0"/>
        <w:jc w:val="both"/>
        <w:rPr>
          <w:rFonts w:ascii="Arial" w:hAnsi="Arial" w:cs="Arial"/>
          <w:b/>
          <w:bCs/>
          <w:sz w:val="20"/>
          <w:szCs w:val="20"/>
        </w:rPr>
      </w:pPr>
    </w:p>
    <w:p w:rsidR="00FC035F" w:rsidRPr="00FC035F" w:rsidRDefault="00FC035F" w:rsidP="00FC035F">
      <w:pPr>
        <w:autoSpaceDE w:val="0"/>
        <w:spacing w:after="0" w:line="240" w:lineRule="auto"/>
        <w:jc w:val="both"/>
        <w:rPr>
          <w:rFonts w:ascii="Arial" w:hAnsi="Arial" w:cs="Arial"/>
          <w:b/>
          <w:bCs/>
          <w:sz w:val="20"/>
          <w:szCs w:val="20"/>
        </w:rPr>
      </w:pPr>
      <w:r w:rsidRPr="00FC035F">
        <w:rPr>
          <w:rFonts w:ascii="Arial" w:hAnsi="Arial" w:cs="Arial"/>
          <w:b/>
          <w:bCs/>
          <w:sz w:val="20"/>
          <w:szCs w:val="20"/>
        </w:rPr>
        <w:t>5. AUTORIZACIONES.</w:t>
      </w:r>
    </w:p>
    <w:p w:rsidR="00FC035F" w:rsidRPr="00FC035F" w:rsidRDefault="00FC035F" w:rsidP="00FC035F">
      <w:pPr>
        <w:autoSpaceDE w:val="0"/>
        <w:spacing w:after="0" w:line="240" w:lineRule="auto"/>
        <w:jc w:val="both"/>
        <w:rPr>
          <w:rFonts w:ascii="Arial" w:hAnsi="Arial" w:cs="Arial"/>
          <w:b/>
          <w:bCs/>
          <w:sz w:val="20"/>
          <w:szCs w:val="20"/>
        </w:rPr>
      </w:pPr>
    </w:p>
    <w:p w:rsidR="00FC035F" w:rsidRPr="00FC035F" w:rsidRDefault="00FC035F" w:rsidP="00FC035F">
      <w:pPr>
        <w:autoSpaceDE w:val="0"/>
        <w:autoSpaceDN w:val="0"/>
        <w:adjustRightInd w:val="0"/>
        <w:spacing w:after="0" w:line="240" w:lineRule="auto"/>
        <w:ind w:right="-284"/>
        <w:jc w:val="both"/>
        <w:rPr>
          <w:rFonts w:ascii="Arial" w:hAnsi="Arial" w:cs="Arial"/>
          <w:sz w:val="20"/>
          <w:szCs w:val="20"/>
          <w:lang w:val="es" w:eastAsia="es-ES"/>
        </w:rPr>
      </w:pPr>
      <w:r w:rsidRPr="00FC035F">
        <w:rPr>
          <w:rFonts w:ascii="Arial" w:hAnsi="Arial" w:cs="Arial"/>
          <w:sz w:val="20"/>
          <w:szCs w:val="20"/>
          <w:lang w:val="es" w:eastAsia="es-ES"/>
        </w:rPr>
        <w:t xml:space="preserve">El órgano gestor recabará de oficio los siguientes datos de identidad personal del representante legal de la entidad, los datos de identificación fiscal de la misma y los certificados o información exigidos </w:t>
      </w:r>
      <w:proofErr w:type="gramStart"/>
      <w:r w:rsidRPr="00FC035F">
        <w:rPr>
          <w:rFonts w:ascii="Arial" w:hAnsi="Arial" w:cs="Arial"/>
          <w:sz w:val="20"/>
          <w:szCs w:val="20"/>
          <w:lang w:val="es" w:eastAsia="es-ES"/>
        </w:rPr>
        <w:t>en relación a</w:t>
      </w:r>
      <w:proofErr w:type="gramEnd"/>
      <w:r w:rsidRPr="00FC035F">
        <w:rPr>
          <w:rFonts w:ascii="Arial" w:hAnsi="Arial" w:cs="Arial"/>
          <w:sz w:val="20"/>
          <w:szCs w:val="20"/>
          <w:lang w:val="es" w:eastAsia="es-ES"/>
        </w:rPr>
        <w:t xml:space="preserve"> las obligaciones de la entidad de estar al corriente con las Haciendas estatal y autonómica, así como con la Tesorería General de la Seguridad Social. No obstante, las entidades solicitantes podrán oponerse a la realización de dicha consulta de oficio, o no autorizar la comprobación, indicándolo así en el apartado que a continuación se ofrece al efecto, debiendo presentar entonces el documento identificativo o la certificación administrativa correspondiente expedida en soporte papel por el órgano competente, así como en su caso, documentación acreditativa de identificación del representante legal de la entidad y de identificación fiscal de la misma.</w:t>
      </w:r>
    </w:p>
    <w:p w:rsidR="00FC035F" w:rsidRPr="00FC035F" w:rsidRDefault="00FC035F" w:rsidP="00FC035F">
      <w:pPr>
        <w:autoSpaceDE w:val="0"/>
        <w:autoSpaceDN w:val="0"/>
        <w:adjustRightInd w:val="0"/>
        <w:spacing w:after="0" w:line="240" w:lineRule="auto"/>
        <w:ind w:right="-284"/>
        <w:jc w:val="both"/>
        <w:rPr>
          <w:rFonts w:ascii="Arial" w:hAnsi="Arial" w:cs="Arial"/>
          <w:b/>
          <w:bCs/>
          <w:sz w:val="20"/>
          <w:szCs w:val="20"/>
          <w:lang w:val="es" w:eastAsia="es-ES"/>
        </w:rPr>
      </w:pPr>
    </w:p>
    <w:p w:rsidR="00FC035F" w:rsidRPr="00FC035F" w:rsidRDefault="00FC035F" w:rsidP="00FC035F">
      <w:pPr>
        <w:spacing w:after="0" w:line="240" w:lineRule="auto"/>
        <w:ind w:right="-316"/>
        <w:jc w:val="both"/>
        <w:rPr>
          <w:rFonts w:ascii="Arial" w:hAnsi="Arial" w:cs="Arial"/>
          <w:sz w:val="20"/>
          <w:szCs w:val="20"/>
          <w:lang w:val="es" w:eastAsia="es-ES"/>
        </w:rPr>
      </w:pPr>
      <w:r w:rsidRPr="00FC035F">
        <w:rPr>
          <w:rFonts w:ascii="Arial" w:hAnsi="Arial" w:cs="Arial"/>
          <w:sz w:val="20"/>
          <w:szCs w:val="20"/>
          <w:lang w:val="es" w:eastAsia="es-ES"/>
        </w:rPr>
        <w:t>ME OPONGO a que el órgano gestor compruebe de oficio la documentación justificativa de que la entidad se encuentra al corriente de sus obligaciones con la Hacienda Autonómica y con la Seguridad Social, por lo que aporto las correspondientes certificaciones administrativas en vigor y en soporte papel, expedidas por los órganos competentes de:</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la Seguridad Social</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la Hacienda de la Comunidad Autónoma de Extremadura</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AUTORIZO al órgano gestor para que compruebe de oficio que la entidad se encuentra al corriente de sus obligaciones tributarias con la Hacienda Estatal. De no marcar esta casilla, deberá aportarse con la solicitud la correspondiente certificación administrativa en vigor y en soporte papel, expedida por la Agencia Estatal de la Administración Tributaria.</w:t>
      </w:r>
    </w:p>
    <w:p w:rsidR="00FC035F" w:rsidRPr="00FC035F" w:rsidRDefault="00FC035F" w:rsidP="00FC035F">
      <w:pPr>
        <w:numPr>
          <w:ilvl w:val="0"/>
          <w:numId w:val="10"/>
        </w:numPr>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ME OPONGO a que el órgano gestor compruebe de oficio los datos de identidad personal del representante legal de la entidad que consten en archivos, bases de datos u otros fondos documentales o mediante los servicios ofrecidos por el Ministerio de Política Territorial y Función Pública como prestador del Sistema de Verificación de Datos de Identidad (SVDI), por lo que aporto mi Documento Nacional de Identidad.</w:t>
      </w:r>
    </w:p>
    <w:p w:rsidR="00FC035F" w:rsidRPr="00FC035F" w:rsidRDefault="00FC035F" w:rsidP="00FC035F">
      <w:pPr>
        <w:numPr>
          <w:ilvl w:val="0"/>
          <w:numId w:val="10"/>
        </w:numPr>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 xml:space="preserve">ME OPONGO a que el órgano gestor compruebe de oficio los datos de identificación fiscal de la entidad que consten en archivos, bases de datos u otros fondos documentales o </w:t>
      </w:r>
      <w:r w:rsidRPr="00FC035F">
        <w:rPr>
          <w:rFonts w:ascii="Arial" w:hAnsi="Arial" w:cs="Arial"/>
          <w:sz w:val="20"/>
          <w:szCs w:val="20"/>
          <w:lang w:val="es" w:eastAsia="es-ES"/>
        </w:rPr>
        <w:lastRenderedPageBreak/>
        <w:t>mediante los servicios ofrecidos por el Ministerio de Política Territorial y Función Pública como prestador del Sistema de Verificación de Datos de Identidad (SVDI), o el sistema de desarrollo estructurado de la Hacienda Extremeña y sus Servicios Administrativos (DEHESA), por lo que aporto la documentación acreditativa de la identificación fiscal.</w:t>
      </w:r>
    </w:p>
    <w:p w:rsidR="00FC035F" w:rsidRPr="00FC035F" w:rsidRDefault="00FC035F" w:rsidP="00FC035F">
      <w:pPr>
        <w:pStyle w:val="Textoindependiente36"/>
        <w:spacing w:after="0"/>
        <w:jc w:val="both"/>
        <w:rPr>
          <w:rFonts w:ascii="Arial" w:hAnsi="Arial" w:cs="Arial"/>
          <w:sz w:val="20"/>
          <w:szCs w:val="20"/>
        </w:rPr>
      </w:pPr>
    </w:p>
    <w:p w:rsidR="00FC035F" w:rsidRPr="00FC035F" w:rsidRDefault="00FC035F" w:rsidP="00FC035F">
      <w:pPr>
        <w:autoSpaceDE w:val="0"/>
        <w:spacing w:after="0" w:line="240" w:lineRule="auto"/>
        <w:ind w:right="1125"/>
        <w:rPr>
          <w:rFonts w:ascii="Arial" w:hAnsi="Arial" w:cs="Arial"/>
          <w:b/>
          <w:bCs/>
          <w:sz w:val="20"/>
          <w:szCs w:val="20"/>
        </w:rPr>
      </w:pPr>
      <w:r w:rsidRPr="00FC035F">
        <w:rPr>
          <w:rFonts w:ascii="Arial" w:hAnsi="Arial" w:cs="Arial"/>
          <w:b/>
          <w:bCs/>
          <w:sz w:val="20"/>
          <w:szCs w:val="20"/>
        </w:rPr>
        <w:t>6. DECLARO.</w:t>
      </w:r>
    </w:p>
    <w:p w:rsidR="00FC035F" w:rsidRPr="00FC035F" w:rsidRDefault="00FC035F" w:rsidP="00FC035F">
      <w:pPr>
        <w:autoSpaceDE w:val="0"/>
        <w:spacing w:after="0" w:line="240" w:lineRule="auto"/>
        <w:ind w:right="1125"/>
        <w:rPr>
          <w:rFonts w:ascii="Arial" w:hAnsi="Arial" w:cs="Arial"/>
          <w:b/>
          <w:bCs/>
          <w:sz w:val="20"/>
          <w:szCs w:val="20"/>
        </w:rPr>
      </w:pPr>
    </w:p>
    <w:p w:rsidR="00FC035F" w:rsidRPr="00FC035F" w:rsidRDefault="00FC035F" w:rsidP="00FC035F">
      <w:pPr>
        <w:autoSpaceDE w:val="0"/>
        <w:spacing w:after="0" w:line="240" w:lineRule="auto"/>
        <w:ind w:right="-285"/>
        <w:jc w:val="both"/>
        <w:rPr>
          <w:rFonts w:ascii="Arial" w:hAnsi="Arial" w:cs="Arial"/>
          <w:sz w:val="20"/>
          <w:szCs w:val="20"/>
          <w:lang w:val="es-MX"/>
        </w:rPr>
      </w:pPr>
      <w:r w:rsidRPr="00FC035F">
        <w:rPr>
          <w:rFonts w:ascii="Arial" w:hAnsi="Arial" w:cs="Arial"/>
          <w:sz w:val="20"/>
          <w:szCs w:val="20"/>
        </w:rPr>
        <w:t xml:space="preserve">- Que todos los datos contenidos en esta solicitud y los documentos que se acompañan son ciertos y que acepto </w:t>
      </w:r>
      <w:r w:rsidRPr="00FC035F">
        <w:rPr>
          <w:rFonts w:ascii="Arial" w:hAnsi="Arial" w:cs="Arial"/>
          <w:sz w:val="20"/>
          <w:szCs w:val="20"/>
          <w:lang w:val="es-MX"/>
        </w:rPr>
        <w:t>las condiciones establecidas en las bases reguladoras de esta subvención.</w:t>
      </w:r>
    </w:p>
    <w:p w:rsidR="00FC035F" w:rsidRPr="00FC035F" w:rsidRDefault="00FC035F" w:rsidP="00FC035F">
      <w:pPr>
        <w:pStyle w:val="NormalWeb"/>
        <w:spacing w:before="0" w:after="0"/>
        <w:ind w:right="-285"/>
        <w:jc w:val="both"/>
        <w:rPr>
          <w:rFonts w:ascii="Arial" w:hAnsi="Arial" w:cs="Arial"/>
          <w:sz w:val="20"/>
          <w:szCs w:val="20"/>
        </w:rPr>
      </w:pPr>
      <w:r w:rsidRPr="00FC035F">
        <w:rPr>
          <w:rFonts w:ascii="Arial" w:hAnsi="Arial" w:cs="Arial"/>
          <w:sz w:val="20"/>
          <w:szCs w:val="20"/>
        </w:rPr>
        <w:t>- Que la entidad a la que represento no está incursa en las prohibiciones reguladas en los apartados 2 y 3 del artículo 12 de la Ley 6/2011 y en el apartado 2 del artículo 13 de la ley 38/2003, de 17 de noviembre, General de Subvenciones.</w:t>
      </w:r>
    </w:p>
    <w:p w:rsidR="00FC035F" w:rsidRPr="00FC035F" w:rsidRDefault="00FC035F" w:rsidP="00FC035F">
      <w:pPr>
        <w:autoSpaceDE w:val="0"/>
        <w:spacing w:after="0" w:line="240" w:lineRule="auto"/>
        <w:ind w:right="-285"/>
        <w:jc w:val="both"/>
        <w:rPr>
          <w:rFonts w:ascii="Arial" w:hAnsi="Arial" w:cs="Arial"/>
          <w:sz w:val="20"/>
          <w:szCs w:val="20"/>
        </w:rPr>
      </w:pPr>
      <w:r w:rsidRPr="00FC035F">
        <w:rPr>
          <w:rFonts w:ascii="Arial" w:hAnsi="Arial" w:cs="Arial"/>
          <w:sz w:val="20"/>
          <w:szCs w:val="20"/>
        </w:rPr>
        <w:t>- Que las actividades a que se refiere esta solicitud no son subvencionadas por otras entidades en más de un 100%.</w:t>
      </w:r>
    </w:p>
    <w:p w:rsidR="00FC035F" w:rsidRPr="00FC035F" w:rsidRDefault="00FC035F" w:rsidP="00FC035F">
      <w:pPr>
        <w:spacing w:after="0" w:line="240" w:lineRule="auto"/>
        <w:jc w:val="both"/>
        <w:rPr>
          <w:rFonts w:ascii="Arial" w:hAnsi="Arial" w:cs="Arial"/>
          <w:b/>
          <w:bCs/>
          <w:sz w:val="20"/>
          <w:szCs w:val="20"/>
        </w:rPr>
      </w:pPr>
    </w:p>
    <w:p w:rsidR="00FC035F" w:rsidRPr="00FC035F" w:rsidRDefault="00FC035F" w:rsidP="00FC035F">
      <w:pPr>
        <w:spacing w:after="0" w:line="240" w:lineRule="auto"/>
        <w:jc w:val="both"/>
        <w:rPr>
          <w:rFonts w:ascii="Arial" w:hAnsi="Arial" w:cs="Arial"/>
          <w:b/>
          <w:bCs/>
          <w:sz w:val="20"/>
          <w:szCs w:val="20"/>
        </w:rPr>
      </w:pPr>
      <w:r w:rsidRPr="00FC035F">
        <w:rPr>
          <w:rFonts w:ascii="Arial" w:hAnsi="Arial" w:cs="Arial"/>
          <w:b/>
          <w:bCs/>
          <w:sz w:val="20"/>
          <w:szCs w:val="20"/>
        </w:rPr>
        <w:t>7. DOCUMENTACIÓN QUE SE ACOMPAÑA A LA SOLICITUD.</w:t>
      </w:r>
    </w:p>
    <w:p w:rsidR="00FC035F" w:rsidRPr="00FC035F" w:rsidRDefault="00FC035F" w:rsidP="00FC035F">
      <w:pPr>
        <w:spacing w:after="0" w:line="240" w:lineRule="auto"/>
        <w:jc w:val="both"/>
        <w:rPr>
          <w:rFonts w:ascii="Arial" w:hAnsi="Arial" w:cs="Arial"/>
          <w:b/>
          <w:bCs/>
          <w:sz w:val="20"/>
          <w:szCs w:val="20"/>
        </w:rPr>
      </w:pPr>
    </w:p>
    <w:p w:rsidR="00FC035F" w:rsidRPr="00FC035F" w:rsidRDefault="00FC035F" w:rsidP="00FC035F">
      <w:pPr>
        <w:numPr>
          <w:ilvl w:val="0"/>
          <w:numId w:val="1"/>
        </w:numPr>
        <w:suppressAutoHyphens/>
        <w:spacing w:after="0" w:line="240" w:lineRule="auto"/>
        <w:jc w:val="both"/>
        <w:rPr>
          <w:rFonts w:ascii="Arial" w:hAnsi="Arial" w:cs="Arial"/>
          <w:sz w:val="20"/>
          <w:szCs w:val="20"/>
        </w:rPr>
      </w:pPr>
      <w:r w:rsidRPr="00FC035F">
        <w:rPr>
          <w:rFonts w:ascii="Arial" w:hAnsi="Arial" w:cs="Arial"/>
          <w:sz w:val="20"/>
          <w:szCs w:val="20"/>
        </w:rPr>
        <w:t>Descripción del Programa de Prevención de conductas adictivas según anexo III.</w:t>
      </w:r>
    </w:p>
    <w:p w:rsidR="00FC035F" w:rsidRPr="00FC035F" w:rsidRDefault="00FC035F" w:rsidP="00FC035F">
      <w:pPr>
        <w:numPr>
          <w:ilvl w:val="0"/>
          <w:numId w:val="1"/>
        </w:numPr>
        <w:suppressAutoHyphens/>
        <w:spacing w:after="0" w:line="240" w:lineRule="auto"/>
        <w:jc w:val="both"/>
        <w:rPr>
          <w:rFonts w:ascii="Arial" w:hAnsi="Arial" w:cs="Arial"/>
          <w:sz w:val="20"/>
          <w:szCs w:val="20"/>
        </w:rPr>
      </w:pPr>
      <w:r w:rsidRPr="00FC035F">
        <w:rPr>
          <w:rFonts w:ascii="Arial" w:hAnsi="Arial" w:cs="Arial"/>
          <w:sz w:val="20"/>
          <w:szCs w:val="20"/>
        </w:rPr>
        <w:t>Copia del contrato de trabajo, (caso de continuidad).</w:t>
      </w:r>
    </w:p>
    <w:p w:rsidR="00FC035F" w:rsidRPr="00FC035F" w:rsidRDefault="00FC035F" w:rsidP="00FC035F">
      <w:pPr>
        <w:numPr>
          <w:ilvl w:val="0"/>
          <w:numId w:val="1"/>
        </w:numPr>
        <w:suppressAutoHyphens/>
        <w:spacing w:after="0" w:line="240" w:lineRule="auto"/>
        <w:jc w:val="both"/>
        <w:rPr>
          <w:rFonts w:ascii="Arial" w:hAnsi="Arial" w:cs="Arial"/>
          <w:sz w:val="20"/>
          <w:szCs w:val="20"/>
        </w:rPr>
      </w:pPr>
      <w:r w:rsidRPr="00FC035F">
        <w:rPr>
          <w:rFonts w:ascii="Arial" w:hAnsi="Arial" w:cs="Arial"/>
          <w:sz w:val="20"/>
          <w:szCs w:val="20"/>
        </w:rPr>
        <w:t>Certificado de la Mancomunidad indicando los municipios que la integran.</w:t>
      </w:r>
    </w:p>
    <w:p w:rsidR="00FC035F" w:rsidRPr="00FC035F" w:rsidRDefault="00FC035F" w:rsidP="00FC035F">
      <w:pPr>
        <w:numPr>
          <w:ilvl w:val="0"/>
          <w:numId w:val="1"/>
        </w:numPr>
        <w:suppressAutoHyphens/>
        <w:spacing w:after="0" w:line="240" w:lineRule="auto"/>
        <w:jc w:val="both"/>
        <w:rPr>
          <w:rFonts w:ascii="Arial" w:hAnsi="Arial" w:cs="Arial"/>
          <w:sz w:val="20"/>
          <w:szCs w:val="20"/>
        </w:rPr>
      </w:pPr>
      <w:r w:rsidRPr="00FC035F">
        <w:rPr>
          <w:rFonts w:ascii="Arial" w:hAnsi="Arial" w:cs="Arial"/>
          <w:sz w:val="20"/>
          <w:szCs w:val="20"/>
        </w:rPr>
        <w:t>Documento de alta de tercero, en su caso.</w:t>
      </w:r>
    </w:p>
    <w:p w:rsidR="00FC035F" w:rsidRPr="00FC035F" w:rsidRDefault="00FC035F" w:rsidP="00FC035F">
      <w:pPr>
        <w:autoSpaceDE w:val="0"/>
        <w:autoSpaceDN w:val="0"/>
        <w:adjustRightInd w:val="0"/>
        <w:spacing w:after="0" w:line="240" w:lineRule="auto"/>
        <w:ind w:left="720" w:right="-285"/>
        <w:jc w:val="both"/>
        <w:rPr>
          <w:rFonts w:ascii="Arial" w:hAnsi="Arial" w:cs="Arial"/>
          <w:strike/>
          <w:sz w:val="20"/>
          <w:szCs w:val="20"/>
        </w:rPr>
      </w:pPr>
      <w:r w:rsidRPr="00FC035F">
        <w:rPr>
          <w:rFonts w:ascii="Arial" w:hAnsi="Arial" w:cs="Arial"/>
          <w:sz w:val="20"/>
          <w:szCs w:val="20"/>
        </w:rPr>
        <w:t xml:space="preserve">Certificados de encontrarse al corriente en sus obligaciones con la </w:t>
      </w:r>
      <w:r w:rsidRPr="00FC035F">
        <w:rPr>
          <w:rFonts w:ascii="Arial" w:hAnsi="Arial" w:cs="Arial"/>
          <w:sz w:val="20"/>
          <w:szCs w:val="20"/>
          <w:lang w:eastAsia="es-ES"/>
        </w:rPr>
        <w:t>Agencia Estatal de la Administración Tributaria, con la Tesorería General de la Seguridad Social y con la Hacienda Autonómica</w:t>
      </w:r>
      <w:r w:rsidRPr="00FC035F">
        <w:rPr>
          <w:rFonts w:ascii="Arial" w:hAnsi="Arial" w:cs="Arial"/>
          <w:sz w:val="20"/>
          <w:szCs w:val="20"/>
        </w:rPr>
        <w:t xml:space="preserve">, en el caso de haberse opuesto o no haber autorizado la comprobación de oficio de tales datos en el apartado 5 de esta solicitud. </w:t>
      </w:r>
    </w:p>
    <w:p w:rsidR="00FC035F" w:rsidRPr="00FC035F" w:rsidRDefault="00FC035F" w:rsidP="00FC035F">
      <w:pPr>
        <w:numPr>
          <w:ilvl w:val="0"/>
          <w:numId w:val="1"/>
        </w:numPr>
        <w:suppressAutoHyphens/>
        <w:spacing w:after="0" w:line="240" w:lineRule="auto"/>
        <w:ind w:right="-285"/>
        <w:jc w:val="both"/>
        <w:rPr>
          <w:rFonts w:ascii="Arial" w:hAnsi="Arial" w:cs="Arial"/>
          <w:sz w:val="20"/>
          <w:szCs w:val="20"/>
        </w:rPr>
      </w:pPr>
      <w:r w:rsidRPr="00FC035F">
        <w:rPr>
          <w:rFonts w:ascii="Arial" w:hAnsi="Arial" w:cs="Arial"/>
          <w:sz w:val="20"/>
          <w:szCs w:val="20"/>
        </w:rPr>
        <w:t xml:space="preserve">Documentación aportada voluntariamente para la valoración de criterios </w:t>
      </w:r>
      <w:proofErr w:type="gramStart"/>
      <w:r w:rsidRPr="00FC035F">
        <w:rPr>
          <w:rFonts w:ascii="Arial" w:hAnsi="Arial" w:cs="Arial"/>
          <w:sz w:val="20"/>
          <w:szCs w:val="20"/>
        </w:rPr>
        <w:t>objetivos:_</w:t>
      </w:r>
      <w:proofErr w:type="gramEnd"/>
      <w:r w:rsidRPr="00FC035F">
        <w:rPr>
          <w:rFonts w:ascii="Arial" w:hAnsi="Arial" w:cs="Arial"/>
          <w:sz w:val="20"/>
          <w:szCs w:val="20"/>
        </w:rPr>
        <w:t>_______________</w:t>
      </w:r>
    </w:p>
    <w:p w:rsidR="00FC035F" w:rsidRPr="00FC035F" w:rsidRDefault="00FC035F" w:rsidP="00FC035F">
      <w:pPr>
        <w:spacing w:after="0" w:line="240" w:lineRule="auto"/>
        <w:ind w:left="720"/>
        <w:jc w:val="both"/>
        <w:rPr>
          <w:rFonts w:ascii="Arial" w:hAnsi="Arial" w:cs="Arial"/>
          <w:sz w:val="20"/>
          <w:szCs w:val="20"/>
        </w:rPr>
      </w:pPr>
    </w:p>
    <w:p w:rsidR="00FC035F" w:rsidRPr="00FC035F" w:rsidRDefault="00FC035F" w:rsidP="00FC035F">
      <w:pPr>
        <w:widowControl w:val="0"/>
        <w:tabs>
          <w:tab w:val="left" w:pos="8084"/>
          <w:tab w:val="left" w:pos="8505"/>
        </w:tabs>
        <w:spacing w:after="0" w:line="240" w:lineRule="auto"/>
        <w:ind w:right="15"/>
        <w:jc w:val="both"/>
        <w:rPr>
          <w:rFonts w:ascii="Arial" w:hAnsi="Arial" w:cs="Arial"/>
          <w:b/>
          <w:bCs/>
          <w:sz w:val="20"/>
          <w:szCs w:val="20"/>
          <w:lang w:val="es-MX"/>
        </w:rPr>
      </w:pPr>
      <w:r w:rsidRPr="00FC035F">
        <w:rPr>
          <w:rFonts w:ascii="Arial" w:hAnsi="Arial" w:cs="Arial"/>
          <w:sz w:val="20"/>
          <w:szCs w:val="20"/>
          <w:lang w:val="es-MX"/>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r w:rsidRPr="00FC035F">
        <w:rPr>
          <w:rFonts w:ascii="Arial" w:hAnsi="Arial" w:cs="Arial"/>
          <w:b/>
          <w:bCs/>
          <w:sz w:val="20"/>
          <w:szCs w:val="20"/>
          <w:lang w:val="es-MX"/>
        </w:rPr>
        <w:t>.</w:t>
      </w:r>
    </w:p>
    <w:p w:rsidR="00FC035F" w:rsidRPr="00FC035F" w:rsidRDefault="00FC035F" w:rsidP="00FC035F">
      <w:pPr>
        <w:widowControl w:val="0"/>
        <w:tabs>
          <w:tab w:val="left" w:pos="8084"/>
          <w:tab w:val="left" w:pos="8505"/>
        </w:tabs>
        <w:spacing w:after="0" w:line="240" w:lineRule="auto"/>
        <w:ind w:right="15"/>
        <w:jc w:val="both"/>
        <w:rPr>
          <w:rFonts w:ascii="Arial" w:hAnsi="Arial" w:cs="Arial"/>
          <w:b/>
          <w:bCs/>
          <w:sz w:val="20"/>
          <w:szCs w:val="20"/>
          <w:lang w:val="es-MX"/>
        </w:rPr>
      </w:pPr>
    </w:p>
    <w:p w:rsidR="00FC035F" w:rsidRPr="00FC035F" w:rsidRDefault="00FC035F" w:rsidP="00FC035F">
      <w:pPr>
        <w:widowControl w:val="0"/>
        <w:tabs>
          <w:tab w:val="left" w:pos="8084"/>
          <w:tab w:val="left" w:pos="8505"/>
        </w:tabs>
        <w:spacing w:after="0" w:line="240" w:lineRule="auto"/>
        <w:ind w:right="15"/>
        <w:jc w:val="both"/>
        <w:rPr>
          <w:rFonts w:ascii="Arial" w:hAnsi="Arial" w:cs="Arial"/>
          <w:b/>
          <w:bCs/>
          <w:sz w:val="20"/>
          <w:szCs w:val="20"/>
          <w:lang w:val="es-MX"/>
        </w:rPr>
      </w:pPr>
    </w:p>
    <w:p w:rsidR="00FC035F" w:rsidRPr="00FC035F" w:rsidRDefault="00FC035F" w:rsidP="00FC035F">
      <w:pPr>
        <w:widowControl w:val="0"/>
        <w:tabs>
          <w:tab w:val="left" w:pos="8084"/>
          <w:tab w:val="left" w:pos="8505"/>
        </w:tabs>
        <w:spacing w:after="0" w:line="240" w:lineRule="auto"/>
        <w:ind w:right="15"/>
        <w:jc w:val="both"/>
        <w:rPr>
          <w:rFonts w:ascii="Arial" w:hAnsi="Arial" w:cs="Arial"/>
          <w:b/>
          <w:bCs/>
          <w:sz w:val="20"/>
          <w:szCs w:val="20"/>
          <w:lang w:val="es-MX"/>
        </w:rPr>
      </w:pPr>
    </w:p>
    <w:tbl>
      <w:tblPr>
        <w:tblW w:w="8575" w:type="dxa"/>
        <w:tblInd w:w="55" w:type="dxa"/>
        <w:tblLayout w:type="fixed"/>
        <w:tblCellMar>
          <w:top w:w="55" w:type="dxa"/>
          <w:left w:w="55" w:type="dxa"/>
          <w:bottom w:w="55" w:type="dxa"/>
          <w:right w:w="55" w:type="dxa"/>
        </w:tblCellMar>
        <w:tblLook w:val="0000" w:firstRow="0" w:lastRow="0" w:firstColumn="0" w:lastColumn="0" w:noHBand="0" w:noVBand="0"/>
      </w:tblPr>
      <w:tblGrid>
        <w:gridCol w:w="2101"/>
        <w:gridCol w:w="2719"/>
        <w:gridCol w:w="3755"/>
      </w:tblGrid>
      <w:tr w:rsidR="00FC035F" w:rsidRPr="00FC035F" w:rsidTr="007F3083">
        <w:tc>
          <w:tcPr>
            <w:tcW w:w="2101" w:type="dxa"/>
            <w:tcBorders>
              <w:top w:val="single" w:sz="2" w:space="0" w:color="000000"/>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left="5" w:right="-81"/>
              <w:jc w:val="center"/>
              <w:rPr>
                <w:rFonts w:ascii="Arial" w:hAnsi="Arial" w:cs="Arial"/>
                <w:sz w:val="20"/>
                <w:szCs w:val="20"/>
              </w:rPr>
            </w:pPr>
            <w:r w:rsidRPr="00FC035F">
              <w:rPr>
                <w:rFonts w:ascii="Arial" w:hAnsi="Arial" w:cs="Arial"/>
                <w:sz w:val="20"/>
                <w:szCs w:val="20"/>
              </w:rPr>
              <w:t>Fecha de presentación</w:t>
            </w:r>
          </w:p>
        </w:tc>
        <w:tc>
          <w:tcPr>
            <w:tcW w:w="2719" w:type="dxa"/>
            <w:tcBorders>
              <w:top w:val="single" w:sz="2" w:space="0" w:color="000000"/>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left="5" w:right="-81"/>
              <w:jc w:val="center"/>
              <w:rPr>
                <w:rFonts w:ascii="Arial" w:hAnsi="Arial" w:cs="Arial"/>
                <w:sz w:val="20"/>
                <w:szCs w:val="20"/>
              </w:rPr>
            </w:pPr>
            <w:r w:rsidRPr="00FC035F">
              <w:rPr>
                <w:rFonts w:ascii="Arial" w:hAnsi="Arial" w:cs="Arial"/>
                <w:sz w:val="20"/>
                <w:szCs w:val="20"/>
              </w:rPr>
              <w:t>Órgano o dependencia</w:t>
            </w:r>
          </w:p>
        </w:tc>
        <w:tc>
          <w:tcPr>
            <w:tcW w:w="3755" w:type="dxa"/>
            <w:tcBorders>
              <w:top w:val="single" w:sz="2" w:space="0" w:color="000000"/>
              <w:left w:val="single" w:sz="2" w:space="0" w:color="000000"/>
              <w:bottom w:val="single" w:sz="2" w:space="0" w:color="000000"/>
              <w:right w:val="single" w:sz="2" w:space="0" w:color="000000"/>
            </w:tcBorders>
          </w:tcPr>
          <w:p w:rsidR="00FC035F" w:rsidRPr="00FC035F" w:rsidRDefault="00FC035F" w:rsidP="007F3083">
            <w:pPr>
              <w:suppressLineNumbers/>
              <w:snapToGrid w:val="0"/>
              <w:spacing w:after="0" w:line="240" w:lineRule="auto"/>
              <w:ind w:left="-10" w:right="-81"/>
              <w:jc w:val="center"/>
              <w:rPr>
                <w:rFonts w:ascii="Arial" w:hAnsi="Arial" w:cs="Arial"/>
                <w:sz w:val="20"/>
                <w:szCs w:val="20"/>
              </w:rPr>
            </w:pPr>
            <w:r w:rsidRPr="00FC035F">
              <w:rPr>
                <w:rFonts w:ascii="Arial" w:hAnsi="Arial" w:cs="Arial"/>
                <w:sz w:val="20"/>
                <w:szCs w:val="20"/>
              </w:rPr>
              <w:t>Documentación</w:t>
            </w:r>
          </w:p>
        </w:tc>
      </w:tr>
      <w:tr w:rsidR="00FC035F" w:rsidRPr="00FC035F" w:rsidTr="007F3083">
        <w:tc>
          <w:tcPr>
            <w:tcW w:w="2101"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2719"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3755" w:type="dxa"/>
            <w:tcBorders>
              <w:top w:val="nil"/>
              <w:left w:val="single" w:sz="2" w:space="0" w:color="000000"/>
              <w:bottom w:val="single" w:sz="2" w:space="0" w:color="000000"/>
              <w:right w:val="single" w:sz="2" w:space="0" w:color="000000"/>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r>
      <w:tr w:rsidR="00FC035F" w:rsidRPr="00FC035F" w:rsidTr="007F3083">
        <w:tc>
          <w:tcPr>
            <w:tcW w:w="2101"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2719"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3755" w:type="dxa"/>
            <w:tcBorders>
              <w:top w:val="nil"/>
              <w:left w:val="single" w:sz="2" w:space="0" w:color="000000"/>
              <w:bottom w:val="single" w:sz="2" w:space="0" w:color="000000"/>
              <w:right w:val="single" w:sz="2" w:space="0" w:color="000000"/>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r>
      <w:tr w:rsidR="00FC035F" w:rsidRPr="00FC035F" w:rsidTr="007F3083">
        <w:tc>
          <w:tcPr>
            <w:tcW w:w="2101"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2719" w:type="dxa"/>
            <w:tcBorders>
              <w:top w:val="nil"/>
              <w:left w:val="single" w:sz="2" w:space="0" w:color="000000"/>
              <w:bottom w:val="single" w:sz="2" w:space="0" w:color="000000"/>
              <w:right w:val="nil"/>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c>
          <w:tcPr>
            <w:tcW w:w="3755" w:type="dxa"/>
            <w:tcBorders>
              <w:top w:val="nil"/>
              <w:left w:val="single" w:sz="2" w:space="0" w:color="000000"/>
              <w:bottom w:val="single" w:sz="2" w:space="0" w:color="000000"/>
              <w:right w:val="single" w:sz="2" w:space="0" w:color="000000"/>
            </w:tcBorders>
          </w:tcPr>
          <w:p w:rsidR="00FC035F" w:rsidRPr="00FC035F" w:rsidRDefault="00FC035F" w:rsidP="007F3083">
            <w:pPr>
              <w:suppressLineNumbers/>
              <w:snapToGrid w:val="0"/>
              <w:spacing w:after="0" w:line="240" w:lineRule="auto"/>
              <w:ind w:right="1125"/>
              <w:jc w:val="center"/>
              <w:rPr>
                <w:rFonts w:ascii="Arial" w:hAnsi="Arial" w:cs="Arial"/>
                <w:sz w:val="20"/>
                <w:szCs w:val="20"/>
              </w:rPr>
            </w:pPr>
          </w:p>
        </w:tc>
      </w:tr>
    </w:tbl>
    <w:p w:rsidR="00FC035F" w:rsidRPr="00FC035F" w:rsidRDefault="00FC035F" w:rsidP="00FC035F">
      <w:pPr>
        <w:tabs>
          <w:tab w:val="left" w:pos="-720"/>
        </w:tabs>
        <w:spacing w:after="0" w:line="240" w:lineRule="auto"/>
        <w:ind w:right="1125"/>
        <w:jc w:val="right"/>
        <w:rPr>
          <w:rFonts w:ascii="Arial" w:hAnsi="Arial" w:cs="Arial"/>
          <w:spacing w:val="-3"/>
          <w:sz w:val="20"/>
          <w:szCs w:val="20"/>
        </w:rPr>
      </w:pPr>
      <w:r w:rsidRPr="00FC035F">
        <w:rPr>
          <w:rFonts w:ascii="Arial" w:hAnsi="Arial" w:cs="Arial"/>
          <w:spacing w:val="-3"/>
          <w:sz w:val="20"/>
          <w:szCs w:val="20"/>
        </w:rPr>
        <w:t xml:space="preserve">En                                                </w:t>
      </w:r>
      <w:proofErr w:type="gramStart"/>
      <w:r w:rsidRPr="00FC035F">
        <w:rPr>
          <w:rFonts w:ascii="Arial" w:hAnsi="Arial" w:cs="Arial"/>
          <w:spacing w:val="-3"/>
          <w:sz w:val="20"/>
          <w:szCs w:val="20"/>
        </w:rPr>
        <w:t xml:space="preserve">  ,</w:t>
      </w:r>
      <w:proofErr w:type="gramEnd"/>
      <w:r w:rsidRPr="00FC035F">
        <w:rPr>
          <w:rFonts w:ascii="Arial" w:hAnsi="Arial" w:cs="Arial"/>
          <w:spacing w:val="-3"/>
          <w:sz w:val="20"/>
          <w:szCs w:val="20"/>
        </w:rPr>
        <w:t xml:space="preserve"> a         </w:t>
      </w:r>
      <w:proofErr w:type="spellStart"/>
      <w:r w:rsidRPr="00FC035F">
        <w:rPr>
          <w:rFonts w:ascii="Arial" w:hAnsi="Arial" w:cs="Arial"/>
          <w:spacing w:val="-3"/>
          <w:sz w:val="20"/>
          <w:szCs w:val="20"/>
        </w:rPr>
        <w:t>de</w:t>
      </w:r>
      <w:proofErr w:type="spellEnd"/>
      <w:r w:rsidRPr="00FC035F">
        <w:rPr>
          <w:rFonts w:ascii="Arial" w:hAnsi="Arial" w:cs="Arial"/>
          <w:spacing w:val="-3"/>
          <w:sz w:val="20"/>
          <w:szCs w:val="20"/>
        </w:rPr>
        <w:t xml:space="preserve">                  </w:t>
      </w:r>
      <w:proofErr w:type="spellStart"/>
      <w:r w:rsidRPr="00FC035F">
        <w:rPr>
          <w:rFonts w:ascii="Arial" w:hAnsi="Arial" w:cs="Arial"/>
          <w:spacing w:val="-3"/>
          <w:sz w:val="20"/>
          <w:szCs w:val="20"/>
        </w:rPr>
        <w:t>de</w:t>
      </w:r>
      <w:proofErr w:type="spellEnd"/>
    </w:p>
    <w:p w:rsidR="00FC035F" w:rsidRPr="00FC035F" w:rsidRDefault="00FC035F" w:rsidP="00FC035F">
      <w:pPr>
        <w:autoSpaceDE w:val="0"/>
        <w:spacing w:after="0" w:line="240" w:lineRule="auto"/>
        <w:ind w:left="3315" w:right="15"/>
        <w:rPr>
          <w:rFonts w:ascii="Arial" w:hAnsi="Arial" w:cs="Arial"/>
          <w:sz w:val="20"/>
          <w:szCs w:val="20"/>
        </w:rPr>
      </w:pPr>
    </w:p>
    <w:p w:rsidR="00FC035F" w:rsidRPr="00FC035F" w:rsidRDefault="00FC035F" w:rsidP="00FC035F">
      <w:pPr>
        <w:autoSpaceDE w:val="0"/>
        <w:spacing w:after="0" w:line="240" w:lineRule="auto"/>
        <w:ind w:left="3315" w:right="15"/>
        <w:rPr>
          <w:rFonts w:ascii="Arial" w:hAnsi="Arial" w:cs="Arial"/>
          <w:sz w:val="20"/>
          <w:szCs w:val="20"/>
        </w:rPr>
      </w:pPr>
      <w:r w:rsidRPr="00FC035F">
        <w:rPr>
          <w:rFonts w:ascii="Arial" w:hAnsi="Arial" w:cs="Arial"/>
          <w:sz w:val="20"/>
          <w:szCs w:val="20"/>
        </w:rPr>
        <w:t xml:space="preserve">Representante de la Entidad y sello de </w:t>
      </w:r>
      <w:proofErr w:type="gramStart"/>
      <w:r w:rsidRPr="00FC035F">
        <w:rPr>
          <w:rFonts w:ascii="Arial" w:hAnsi="Arial" w:cs="Arial"/>
          <w:sz w:val="20"/>
          <w:szCs w:val="20"/>
        </w:rPr>
        <w:t>la misma</w:t>
      </w:r>
      <w:proofErr w:type="gramEnd"/>
    </w:p>
    <w:p w:rsidR="00FC035F" w:rsidRPr="00FC035F" w:rsidRDefault="00FC035F" w:rsidP="00FC035F">
      <w:pPr>
        <w:autoSpaceDE w:val="0"/>
        <w:spacing w:after="0" w:line="240" w:lineRule="auto"/>
        <w:ind w:left="4380" w:right="1125"/>
        <w:rPr>
          <w:rFonts w:ascii="Arial" w:hAnsi="Arial" w:cs="Arial"/>
          <w:sz w:val="20"/>
          <w:szCs w:val="20"/>
        </w:rPr>
      </w:pPr>
      <w:r w:rsidRPr="00FC035F">
        <w:rPr>
          <w:rFonts w:ascii="Arial" w:hAnsi="Arial" w:cs="Arial"/>
          <w:sz w:val="20"/>
          <w:szCs w:val="20"/>
        </w:rPr>
        <w:t>Fdo.-</w:t>
      </w: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sz w:val="20"/>
          <w:szCs w:val="20"/>
          <w:lang w:eastAsia="es-ES"/>
        </w:rPr>
      </w:pPr>
      <w:r w:rsidRPr="00FC035F">
        <w:rPr>
          <w:rFonts w:ascii="Arial" w:hAnsi="Arial" w:cs="Arial"/>
          <w:b/>
          <w:bCs/>
          <w:i/>
          <w:iCs/>
          <w:sz w:val="20"/>
          <w:szCs w:val="20"/>
          <w:lang w:eastAsia="es-ES"/>
        </w:rPr>
        <w:t xml:space="preserve">CLAÚSULA DE PROTECCIÓN DE DATOS. </w:t>
      </w: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Se le informa que los datos facilitados en la presente solicitud correspondiente a la Consejería de Sanidad y Servicios Sociales se tratarán de conformidad con lo establecido en el Reglamento General de Protección de Datos 2016/679 (EU) de 27 de abril de 2016 y Ley Orgánica 3/20018, de 5 de diciembre, de Protección de Datos Personales y garantía de los derechos digitales.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Responsable del tratamiento de sus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rPr>
          <w:rFonts w:ascii="Arial" w:hAnsi="Arial" w:cs="Arial"/>
          <w:kern w:val="1"/>
          <w:sz w:val="20"/>
          <w:szCs w:val="20"/>
          <w:lang w:eastAsia="es-ES"/>
        </w:rPr>
      </w:pPr>
      <w:r w:rsidRPr="00FC035F">
        <w:rPr>
          <w:rFonts w:ascii="Arial" w:hAnsi="Arial" w:cs="Arial"/>
          <w:kern w:val="1"/>
          <w:sz w:val="20"/>
          <w:szCs w:val="20"/>
          <w:lang w:eastAsia="es-ES"/>
        </w:rPr>
        <w:t xml:space="preserve">Responsable Junta de Extremadura: </w:t>
      </w:r>
    </w:p>
    <w:p w:rsidR="00FC035F" w:rsidRPr="00FC035F" w:rsidRDefault="00FC035F" w:rsidP="00FC035F">
      <w:pPr>
        <w:autoSpaceDE w:val="0"/>
        <w:autoSpaceDN w:val="0"/>
        <w:adjustRightInd w:val="0"/>
        <w:spacing w:after="0" w:line="240" w:lineRule="auto"/>
        <w:rPr>
          <w:rFonts w:ascii="Arial" w:hAnsi="Arial" w:cs="Arial"/>
          <w:sz w:val="20"/>
          <w:szCs w:val="20"/>
          <w:lang w:val="es" w:eastAsia="es-ES"/>
        </w:rPr>
      </w:pPr>
      <w:r w:rsidRPr="00FC035F">
        <w:rPr>
          <w:rFonts w:ascii="Arial" w:hAnsi="Arial" w:cs="Arial"/>
          <w:bCs/>
          <w:sz w:val="20"/>
          <w:szCs w:val="20"/>
          <w:lang w:val="es" w:eastAsia="es-ES"/>
        </w:rPr>
        <w:t>DIRECTORA GENERAL DE SALUD PÚBLICA</w:t>
      </w:r>
    </w:p>
    <w:p w:rsidR="00FC035F" w:rsidRPr="00FC035F" w:rsidRDefault="00FC035F" w:rsidP="00FC035F">
      <w:pPr>
        <w:autoSpaceDE w:val="0"/>
        <w:autoSpaceDN w:val="0"/>
        <w:adjustRightInd w:val="0"/>
        <w:spacing w:after="0" w:line="240" w:lineRule="auto"/>
        <w:rPr>
          <w:rFonts w:ascii="Arial" w:hAnsi="Arial" w:cs="Arial"/>
          <w:sz w:val="20"/>
          <w:szCs w:val="20"/>
          <w:lang w:val="es" w:eastAsia="es-ES"/>
        </w:rPr>
      </w:pPr>
      <w:r w:rsidRPr="00FC035F">
        <w:rPr>
          <w:rFonts w:ascii="Arial" w:hAnsi="Arial" w:cs="Arial"/>
          <w:bCs/>
          <w:sz w:val="20"/>
          <w:szCs w:val="20"/>
          <w:lang w:val="es" w:eastAsia="es-ES"/>
        </w:rPr>
        <w:t xml:space="preserve">SERVICIO EXTREMEÑO DE SALUD </w:t>
      </w:r>
    </w:p>
    <w:p w:rsidR="00FC035F" w:rsidRPr="00FC035F" w:rsidRDefault="00FC035F" w:rsidP="00FC035F">
      <w:pPr>
        <w:autoSpaceDE w:val="0"/>
        <w:autoSpaceDN w:val="0"/>
        <w:adjustRightInd w:val="0"/>
        <w:spacing w:after="0" w:line="240" w:lineRule="auto"/>
        <w:rPr>
          <w:rFonts w:ascii="Arial" w:hAnsi="Arial" w:cs="Arial"/>
          <w:sz w:val="20"/>
          <w:szCs w:val="20"/>
          <w:lang w:val="es" w:eastAsia="es-ES"/>
        </w:rPr>
      </w:pPr>
      <w:r w:rsidRPr="00FC035F">
        <w:rPr>
          <w:rFonts w:ascii="Arial" w:hAnsi="Arial" w:cs="Arial"/>
          <w:bCs/>
          <w:sz w:val="20"/>
          <w:szCs w:val="20"/>
          <w:lang w:val="es" w:eastAsia="es-ES"/>
        </w:rPr>
        <w:t xml:space="preserve">AVDA. DE LAS AMÉRICAS, </w:t>
      </w:r>
      <w:proofErr w:type="spellStart"/>
      <w:r w:rsidRPr="00FC035F">
        <w:rPr>
          <w:rFonts w:ascii="Arial" w:hAnsi="Arial" w:cs="Arial"/>
          <w:bCs/>
          <w:sz w:val="20"/>
          <w:szCs w:val="20"/>
          <w:lang w:val="es" w:eastAsia="es-ES"/>
        </w:rPr>
        <w:t>Nº</w:t>
      </w:r>
      <w:proofErr w:type="spellEnd"/>
      <w:r w:rsidRPr="00FC035F">
        <w:rPr>
          <w:rFonts w:ascii="Arial" w:hAnsi="Arial" w:cs="Arial"/>
          <w:bCs/>
          <w:sz w:val="20"/>
          <w:szCs w:val="20"/>
          <w:lang w:val="es" w:eastAsia="es-ES"/>
        </w:rPr>
        <w:t xml:space="preserve"> 2</w:t>
      </w:r>
    </w:p>
    <w:p w:rsidR="00FC035F" w:rsidRPr="00FC035F" w:rsidRDefault="00FC035F" w:rsidP="00FC035F">
      <w:pPr>
        <w:autoSpaceDE w:val="0"/>
        <w:autoSpaceDN w:val="0"/>
        <w:adjustRightInd w:val="0"/>
        <w:spacing w:after="0" w:line="240" w:lineRule="auto"/>
        <w:jc w:val="both"/>
        <w:rPr>
          <w:rFonts w:ascii="Arial" w:hAnsi="Arial" w:cs="Arial"/>
          <w:bCs/>
          <w:sz w:val="20"/>
          <w:szCs w:val="20"/>
          <w:lang w:val="es" w:eastAsia="es-ES"/>
        </w:rPr>
      </w:pPr>
      <w:r w:rsidRPr="00FC035F">
        <w:rPr>
          <w:rFonts w:ascii="Arial" w:hAnsi="Arial" w:cs="Arial"/>
          <w:bCs/>
          <w:sz w:val="20"/>
          <w:szCs w:val="20"/>
          <w:lang w:val="es" w:eastAsia="es-ES"/>
        </w:rPr>
        <w:t>06800 MÉRIDA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Datos del contacto del delegado de protección de datos</w:t>
      </w: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DPD-RGPD@salud-juntaex.es</w:t>
      </w: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Teléfono de contacto: 924 382546</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Finalidad con las que vamos a gestionar sus datos personales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La finalidad de la recogida de estos datos es exclusivamente para la tramitación del expediente de subvención en el año 2022 del que trae causa siendo su destinatario la Dirección General de Salud Pública.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sz w:val="20"/>
          <w:szCs w:val="20"/>
        </w:rPr>
      </w:pPr>
      <w:r w:rsidRPr="00FC035F">
        <w:rPr>
          <w:rFonts w:ascii="Arial" w:hAnsi="Arial" w:cs="Arial"/>
          <w:sz w:val="20"/>
          <w:szCs w:val="20"/>
          <w:u w:val="single"/>
        </w:rPr>
        <w:t>Legitimación para el tratamiento de sus datos:</w:t>
      </w:r>
      <w:r w:rsidRPr="00FC035F">
        <w:rPr>
          <w:rFonts w:ascii="Arial" w:hAnsi="Arial" w:cs="Arial"/>
          <w:sz w:val="20"/>
          <w:szCs w:val="20"/>
        </w:rPr>
        <w:t xml:space="preserve"> RGPD: 6.1.c) Tratamiento necesario para el cumplimiento de una obligación legal aplicable al responsable del tratamiento. Ley 6/2011, de 23 de marzo, de subvenciones de la Comunidad Autónoma de Extremadura; Decreto 72/2016, de 31 de mayo, por el que se establecen las bases reguladoras de las subvenciones a otorgar por el Servicio Extremeño de Salud. (DOE n. º 107, de 6 de junio).</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u w:val="single"/>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u w:val="single"/>
          <w:lang w:eastAsia="es-ES"/>
        </w:rPr>
      </w:pPr>
      <w:r w:rsidRPr="00FC035F">
        <w:rPr>
          <w:rFonts w:ascii="Arial" w:hAnsi="Arial" w:cs="Arial"/>
          <w:kern w:val="1"/>
          <w:sz w:val="20"/>
          <w:szCs w:val="20"/>
          <w:u w:val="single"/>
          <w:lang w:eastAsia="es-ES"/>
        </w:rPr>
        <w:t>Tiempo que se van a mantener sus datos personales: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FC035F" w:rsidRPr="00FC035F" w:rsidRDefault="00FC035F" w:rsidP="00FC035F">
      <w:pPr>
        <w:autoSpaceDE w:val="0"/>
        <w:autoSpaceDN w:val="0"/>
        <w:adjustRightInd w:val="0"/>
        <w:spacing w:after="0" w:line="240" w:lineRule="auto"/>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Destinatarios a los que se comunicará sus datos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Podrán ser comunicados 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Transferencias internacionales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No están previstas transferencias internacionales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Sus derechos en relación con el tratamiento de datos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 xml:space="preserve">En determinados supuestos podrá solicitar la limitación del tratamiento de sus datos, en cuyo caso sólo los conservaremos de acuerdo con la normativa vigente. </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 xml:space="preserve">En determinados supuestos puede ejercitar su derecho a la portabilidad de los datos, que serán entregados en un formato estructurado, de uso común o lectura mecánica a usted o al nuevo responsable de tratamiento que designe. </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Tiene derecho a revocar en cualquier momento el consentimiento para cualquiera de los tratamientos para los que lo ha otorgado. Dispone de formularios para el ejercicio de este derecho elaborados por la Agencia Española de Protección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lastRenderedPageBreak/>
        <w:t xml:space="preserve">El plazo máximo para resolver es el de un mes a contar desde la recepción de su solicitud, pudiendo ser prorrogado dos meses más atendiendo al volumen de reclamaciones presentadas o a la complejidad de </w:t>
      </w:r>
      <w:proofErr w:type="gramStart"/>
      <w:r w:rsidRPr="00FC035F">
        <w:rPr>
          <w:rFonts w:ascii="Arial" w:hAnsi="Arial" w:cs="Arial"/>
          <w:kern w:val="1"/>
          <w:sz w:val="20"/>
          <w:szCs w:val="20"/>
          <w:lang w:eastAsia="es-ES"/>
        </w:rPr>
        <w:t>la misma</w:t>
      </w:r>
      <w:proofErr w:type="gramEnd"/>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tabs>
          <w:tab w:val="center" w:pos="4819"/>
          <w:tab w:val="right" w:pos="9356"/>
        </w:tabs>
        <w:autoSpaceDE w:val="0"/>
        <w:autoSpaceDN w:val="0"/>
        <w:adjustRightInd w:val="0"/>
        <w:spacing w:after="0" w:line="240" w:lineRule="auto"/>
        <w:jc w:val="both"/>
        <w:rPr>
          <w:rFonts w:ascii="Arial" w:hAnsi="Arial" w:cs="Arial"/>
          <w:color w:val="000000"/>
          <w:sz w:val="20"/>
          <w:szCs w:val="20"/>
          <w:lang w:eastAsia="es-ES"/>
        </w:rPr>
      </w:pPr>
      <w:r w:rsidRPr="00FC035F">
        <w:rPr>
          <w:rFonts w:ascii="Arial" w:hAnsi="Arial" w:cs="Arial"/>
          <w:color w:val="000000"/>
          <w:sz w:val="20"/>
          <w:szCs w:val="20"/>
          <w:lang w:eastAsia="es-ES"/>
        </w:rPr>
        <w:t>En el caso de producirse alguna modificación de sus datos, le agradecemos nos lo comunique debidamente por escrito con la finalidad de mantener sus datos actualizados.</w:t>
      </w:r>
    </w:p>
    <w:p w:rsidR="00FC035F" w:rsidRPr="00FC035F" w:rsidRDefault="00FC035F" w:rsidP="00FC035F">
      <w:pPr>
        <w:tabs>
          <w:tab w:val="center" w:pos="4819"/>
          <w:tab w:val="right" w:pos="9356"/>
        </w:tabs>
        <w:autoSpaceDE w:val="0"/>
        <w:autoSpaceDN w:val="0"/>
        <w:adjustRightInd w:val="0"/>
        <w:spacing w:after="0" w:line="240" w:lineRule="auto"/>
        <w:jc w:val="both"/>
        <w:rPr>
          <w:rFonts w:ascii="Arial" w:hAnsi="Arial" w:cs="Arial"/>
          <w:sz w:val="20"/>
          <w:szCs w:val="20"/>
          <w:lang w:eastAsia="es-ES"/>
        </w:rPr>
      </w:pPr>
    </w:p>
    <w:p w:rsidR="00FC035F" w:rsidRPr="00FC035F" w:rsidRDefault="00FC035F" w:rsidP="00FC035F">
      <w:pPr>
        <w:tabs>
          <w:tab w:val="left" w:pos="0"/>
        </w:tabs>
        <w:spacing w:after="0" w:line="240" w:lineRule="auto"/>
        <w:rPr>
          <w:rFonts w:ascii="Arial" w:hAnsi="Arial" w:cs="Arial"/>
          <w:b/>
          <w:bCs/>
          <w:sz w:val="20"/>
          <w:szCs w:val="20"/>
        </w:rPr>
      </w:pPr>
      <w:r w:rsidRPr="00FC035F">
        <w:rPr>
          <w:rFonts w:ascii="Arial" w:hAnsi="Arial" w:cs="Arial"/>
          <w:b/>
          <w:bCs/>
          <w:sz w:val="20"/>
          <w:szCs w:val="20"/>
        </w:rPr>
        <w:t>DIRECTORA GENERAL DE SALUD PÚBLICA</w:t>
      </w:r>
    </w:p>
    <w:p w:rsidR="00FC035F" w:rsidRPr="00FC035F" w:rsidRDefault="00FC035F" w:rsidP="00FC035F">
      <w:pPr>
        <w:tabs>
          <w:tab w:val="left" w:pos="0"/>
        </w:tabs>
        <w:spacing w:after="0" w:line="240" w:lineRule="auto"/>
        <w:rPr>
          <w:rFonts w:ascii="Arial" w:hAnsi="Arial" w:cs="Arial"/>
          <w:b/>
          <w:bCs/>
          <w:sz w:val="20"/>
          <w:szCs w:val="20"/>
        </w:rPr>
      </w:pPr>
      <w:r w:rsidRPr="00FC035F">
        <w:rPr>
          <w:rFonts w:ascii="Arial" w:hAnsi="Arial" w:cs="Arial"/>
          <w:b/>
          <w:bCs/>
          <w:sz w:val="20"/>
          <w:szCs w:val="20"/>
        </w:rPr>
        <w:t xml:space="preserve">SERVICIO EXTREMEÑO DE SALUD </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 xml:space="preserve">AVDA. DE LAS AMÉRICAS, </w:t>
      </w:r>
      <w:proofErr w:type="spellStart"/>
      <w:r w:rsidRPr="00FC035F">
        <w:rPr>
          <w:rFonts w:ascii="Arial" w:hAnsi="Arial" w:cs="Arial"/>
          <w:b/>
          <w:bCs/>
          <w:sz w:val="20"/>
          <w:szCs w:val="20"/>
        </w:rPr>
        <w:t>Nº</w:t>
      </w:r>
      <w:proofErr w:type="spellEnd"/>
      <w:r w:rsidRPr="00FC035F">
        <w:rPr>
          <w:rFonts w:ascii="Arial" w:hAnsi="Arial" w:cs="Arial"/>
          <w:b/>
          <w:bCs/>
          <w:sz w:val="20"/>
          <w:szCs w:val="20"/>
        </w:rPr>
        <w:t xml:space="preserve"> 2</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06800 MÉRIDA.</w:t>
      </w:r>
    </w:p>
    <w:p w:rsidR="00FC035F" w:rsidRPr="00FC035F" w:rsidRDefault="00FC035F" w:rsidP="00FC035F">
      <w:pPr>
        <w:spacing w:after="0" w:line="240" w:lineRule="auto"/>
        <w:ind w:right="1125"/>
        <w:rPr>
          <w:rFonts w:ascii="Arial" w:hAnsi="Arial" w:cs="Arial"/>
          <w:b/>
          <w:bCs/>
          <w:sz w:val="20"/>
          <w:szCs w:val="20"/>
        </w:rPr>
      </w:pPr>
    </w:p>
    <w:p w:rsidR="00FC035F" w:rsidRPr="00FC035F" w:rsidRDefault="00FC035F" w:rsidP="00FC035F">
      <w:pPr>
        <w:spacing w:after="0" w:line="240" w:lineRule="auto"/>
        <w:ind w:right="1125"/>
        <w:rPr>
          <w:rFonts w:ascii="Arial" w:hAnsi="Arial" w:cs="Arial"/>
          <w:b/>
          <w:bCs/>
          <w:sz w:val="20"/>
          <w:szCs w:val="20"/>
        </w:rPr>
      </w:pPr>
    </w:p>
    <w:p w:rsidR="00FC035F" w:rsidRPr="00FC035F" w:rsidRDefault="00FC035F" w:rsidP="00FC035F">
      <w:pPr>
        <w:spacing w:after="0" w:line="240" w:lineRule="auto"/>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Default="00FC035F">
      <w:pPr>
        <w:spacing w:after="160" w:line="259" w:lineRule="auto"/>
        <w:rPr>
          <w:rFonts w:ascii="Arial" w:hAnsi="Arial" w:cs="Arial"/>
          <w:b/>
          <w:bCs/>
          <w:sz w:val="20"/>
          <w:szCs w:val="20"/>
        </w:rPr>
      </w:pPr>
      <w:r>
        <w:rPr>
          <w:rFonts w:ascii="Arial" w:hAnsi="Arial" w:cs="Arial"/>
          <w:b/>
          <w:bCs/>
          <w:sz w:val="20"/>
          <w:szCs w:val="20"/>
        </w:rPr>
        <w:br w:type="page"/>
      </w: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ind w:right="1125"/>
        <w:rPr>
          <w:rFonts w:ascii="Arial" w:hAnsi="Arial" w:cs="Arial"/>
          <w:b/>
          <w:bCs/>
          <w:sz w:val="20"/>
          <w:szCs w:val="20"/>
        </w:rPr>
      </w:pPr>
    </w:p>
    <w:p w:rsidR="00FC035F" w:rsidRPr="00FC035F" w:rsidRDefault="00FC035F" w:rsidP="00FC035F">
      <w:pPr>
        <w:autoSpaceDE w:val="0"/>
        <w:ind w:right="-1"/>
        <w:jc w:val="center"/>
        <w:rPr>
          <w:rFonts w:ascii="Arial" w:hAnsi="Arial" w:cs="Arial"/>
          <w:b/>
          <w:bCs/>
          <w:sz w:val="20"/>
          <w:szCs w:val="20"/>
        </w:rPr>
      </w:pPr>
      <w:r w:rsidRPr="00FC035F">
        <w:rPr>
          <w:rFonts w:ascii="Arial" w:hAnsi="Arial" w:cs="Arial"/>
          <w:b/>
          <w:bCs/>
          <w:sz w:val="20"/>
          <w:szCs w:val="20"/>
        </w:rPr>
        <w:t>ANEXO II (Modalidad B)</w:t>
      </w:r>
    </w:p>
    <w:p w:rsidR="00FC035F" w:rsidRPr="00FC035F" w:rsidRDefault="00FC035F" w:rsidP="00FC035F">
      <w:pPr>
        <w:autoSpaceDE w:val="0"/>
        <w:jc w:val="center"/>
        <w:rPr>
          <w:rFonts w:ascii="Arial" w:hAnsi="Arial" w:cs="Arial"/>
          <w:b/>
          <w:bCs/>
          <w:sz w:val="20"/>
          <w:szCs w:val="20"/>
        </w:rPr>
      </w:pPr>
      <w:r w:rsidRPr="00FC035F">
        <w:rPr>
          <w:rFonts w:ascii="Arial" w:hAnsi="Arial" w:cs="Arial"/>
          <w:b/>
          <w:bCs/>
          <w:sz w:val="20"/>
          <w:szCs w:val="20"/>
        </w:rPr>
        <w:t xml:space="preserve">SOLICITUD DE SUBVENCIÓN PARA EL DESARROLLO DE PROGRAMAS </w:t>
      </w:r>
    </w:p>
    <w:p w:rsidR="00FC035F" w:rsidRPr="00FC035F" w:rsidRDefault="00FC035F" w:rsidP="00FC035F">
      <w:pPr>
        <w:autoSpaceDE w:val="0"/>
        <w:jc w:val="center"/>
        <w:rPr>
          <w:rFonts w:ascii="Arial" w:hAnsi="Arial" w:cs="Arial"/>
          <w:b/>
          <w:bCs/>
          <w:sz w:val="20"/>
          <w:szCs w:val="20"/>
        </w:rPr>
      </w:pPr>
      <w:r w:rsidRPr="00FC035F">
        <w:rPr>
          <w:rFonts w:ascii="Arial" w:hAnsi="Arial" w:cs="Arial"/>
          <w:b/>
          <w:bCs/>
          <w:sz w:val="20"/>
          <w:szCs w:val="20"/>
        </w:rPr>
        <w:t>DE PREVENCIÓN DE LAS CONDUCTAS ADICTIVAS</w:t>
      </w:r>
    </w:p>
    <w:p w:rsidR="00FC035F" w:rsidRPr="00FC035F" w:rsidRDefault="00FC035F" w:rsidP="00FC035F">
      <w:pPr>
        <w:jc w:val="center"/>
        <w:rPr>
          <w:rFonts w:ascii="Arial" w:hAnsi="Arial" w:cs="Arial"/>
          <w:sz w:val="20"/>
          <w:szCs w:val="20"/>
        </w:rPr>
      </w:pPr>
      <w:r w:rsidRPr="00FC035F">
        <w:rPr>
          <w:rFonts w:ascii="Arial" w:hAnsi="Arial" w:cs="Arial"/>
          <w:sz w:val="20"/>
          <w:szCs w:val="20"/>
        </w:rPr>
        <w:t>(Se han de cumplimentar todos los apartados)</w:t>
      </w:r>
    </w:p>
    <w:p w:rsidR="00FC035F" w:rsidRPr="00FC035F" w:rsidRDefault="00FC035F" w:rsidP="00FC035F">
      <w:pPr>
        <w:autoSpaceDE w:val="0"/>
        <w:rPr>
          <w:rFonts w:ascii="Arial" w:hAnsi="Arial" w:cs="Arial"/>
          <w:b/>
          <w:bCs/>
          <w:sz w:val="20"/>
          <w:szCs w:val="20"/>
        </w:rPr>
      </w:pPr>
      <w:r w:rsidRPr="00FC035F">
        <w:rPr>
          <w:rFonts w:ascii="Arial" w:hAnsi="Arial" w:cs="Arial"/>
          <w:noProof/>
          <w:sz w:val="20"/>
          <w:szCs w:val="20"/>
          <w:lang w:eastAsia="es-ES"/>
        </w:rPr>
        <mc:AlternateContent>
          <mc:Choice Requires="wps">
            <w:drawing>
              <wp:anchor distT="0" distB="0" distL="114935" distR="114935" simplePos="0" relativeHeight="251660288" behindDoc="0" locked="0" layoutInCell="1" allowOverlap="1" wp14:anchorId="1DDF9BB0" wp14:editId="266472E6">
                <wp:simplePos x="0" y="0"/>
                <wp:positionH relativeFrom="column">
                  <wp:posOffset>2917825</wp:posOffset>
                </wp:positionH>
                <wp:positionV relativeFrom="paragraph">
                  <wp:posOffset>60325</wp:posOffset>
                </wp:positionV>
                <wp:extent cx="2265045" cy="585470"/>
                <wp:effectExtent l="6985" t="12700" r="1397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585470"/>
                        </a:xfrm>
                        <a:prstGeom prst="rect">
                          <a:avLst/>
                        </a:prstGeom>
                        <a:solidFill>
                          <a:srgbClr val="FFFFFF"/>
                        </a:solidFill>
                        <a:ln w="6350">
                          <a:solidFill>
                            <a:srgbClr val="808080"/>
                          </a:solidFill>
                          <a:miter lim="800000"/>
                          <a:headEnd/>
                          <a:tailEnd/>
                        </a:ln>
                      </wps:spPr>
                      <wps:txbx>
                        <w:txbxContent>
                          <w:p w:rsidR="00FC035F" w:rsidRDefault="00FC035F" w:rsidP="00FC035F">
                            <w:pPr>
                              <w:jc w:val="center"/>
                              <w:rPr>
                                <w:color w:val="808080"/>
                                <w:sz w:val="20"/>
                                <w:szCs w:val="20"/>
                              </w:rPr>
                            </w:pPr>
                            <w:r>
                              <w:rPr>
                                <w:color w:val="808080"/>
                                <w:sz w:val="20"/>
                                <w:szCs w:val="20"/>
                              </w:rPr>
                              <w:t>(Sello de entrada)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9BB0" id="Cuadro de texto 2" o:spid="_x0000_s1027" type="#_x0000_t202" style="position:absolute;margin-left:229.75pt;margin-top:4.75pt;width:178.35pt;height:46.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" strokecolor="gray" strokeweight=".5pt">
                <v:textbox inset="7.45pt,3.85pt,7.45pt,3.85pt">
                  <w:txbxContent>
                    <w:p w:rsidR="00FC035F" w:rsidRDefault="00FC035F" w:rsidP="00FC035F">
                      <w:pPr>
                        <w:jc w:val="center"/>
                        <w:rPr>
                          <w:color w:val="808080"/>
                          <w:sz w:val="20"/>
                          <w:szCs w:val="20"/>
                        </w:rPr>
                      </w:pPr>
                      <w:r>
                        <w:rPr>
                          <w:color w:val="808080"/>
                          <w:sz w:val="20"/>
                          <w:szCs w:val="20"/>
                        </w:rPr>
                        <w:t>(Sello de entrada)</w:t>
                      </w:r>
                    </w:p>
                  </w:txbxContent>
                </v:textbox>
              </v:shape>
            </w:pict>
          </mc:Fallback>
        </mc:AlternateContent>
      </w:r>
      <w:r w:rsidRPr="00FC035F">
        <w:rPr>
          <w:rFonts w:ascii="Arial" w:hAnsi="Arial" w:cs="Arial"/>
          <w:b/>
          <w:bCs/>
          <w:sz w:val="20"/>
          <w:szCs w:val="20"/>
        </w:rPr>
        <w:t>RESERVADO A LA ADMINISTRACIÓN</w:t>
      </w:r>
    </w:p>
    <w:p w:rsidR="00FC035F" w:rsidRPr="00FC035F" w:rsidRDefault="00FC035F" w:rsidP="00FC035F">
      <w:pPr>
        <w:autoSpaceDE w:val="0"/>
        <w:rPr>
          <w:rFonts w:ascii="Arial" w:hAnsi="Arial" w:cs="Arial"/>
          <w:sz w:val="20"/>
          <w:szCs w:val="20"/>
        </w:rPr>
      </w:pPr>
      <w:r w:rsidRPr="00FC035F">
        <w:rPr>
          <w:rFonts w:ascii="Arial" w:hAnsi="Arial" w:cs="Arial"/>
          <w:sz w:val="20"/>
          <w:szCs w:val="20"/>
        </w:rPr>
        <w:t>Entidad:</w:t>
      </w:r>
    </w:p>
    <w:p w:rsidR="00FC035F" w:rsidRPr="00FC035F" w:rsidRDefault="00FC035F" w:rsidP="00FC035F">
      <w:pPr>
        <w:autoSpaceDE w:val="0"/>
        <w:rPr>
          <w:rFonts w:ascii="Arial" w:hAnsi="Arial" w:cs="Arial"/>
          <w:sz w:val="20"/>
          <w:szCs w:val="20"/>
        </w:rPr>
      </w:pPr>
      <w:r w:rsidRPr="00FC035F">
        <w:rPr>
          <w:rFonts w:ascii="Arial" w:hAnsi="Arial" w:cs="Arial"/>
          <w:sz w:val="20"/>
          <w:szCs w:val="20"/>
        </w:rPr>
        <w:t>Provincia:</w:t>
      </w:r>
    </w:p>
    <w:p w:rsidR="00FC035F" w:rsidRPr="00FC035F" w:rsidRDefault="00FC035F" w:rsidP="00FC035F">
      <w:pPr>
        <w:autoSpaceDE w:val="0"/>
        <w:rPr>
          <w:rFonts w:ascii="Arial" w:hAnsi="Arial" w:cs="Arial"/>
          <w:sz w:val="20"/>
          <w:szCs w:val="20"/>
        </w:rPr>
      </w:pPr>
      <w:r w:rsidRPr="00FC035F">
        <w:rPr>
          <w:rFonts w:ascii="Arial" w:hAnsi="Arial" w:cs="Arial"/>
          <w:sz w:val="20"/>
          <w:szCs w:val="20"/>
        </w:rPr>
        <w:t>Fecha de entrada:</w:t>
      </w:r>
    </w:p>
    <w:p w:rsidR="00FC035F" w:rsidRPr="00FC035F" w:rsidRDefault="00FC035F" w:rsidP="00FC035F">
      <w:pPr>
        <w:autoSpaceDE w:val="0"/>
        <w:rPr>
          <w:rFonts w:ascii="Arial" w:hAnsi="Arial" w:cs="Arial"/>
          <w:sz w:val="20"/>
          <w:szCs w:val="20"/>
        </w:rPr>
      </w:pPr>
      <w:r w:rsidRPr="00FC035F">
        <w:rPr>
          <w:rFonts w:ascii="Arial" w:hAnsi="Arial" w:cs="Arial"/>
          <w:sz w:val="20"/>
          <w:szCs w:val="20"/>
        </w:rPr>
        <w:t>Expediente Número:</w:t>
      </w:r>
    </w:p>
    <w:p w:rsidR="00FC035F" w:rsidRPr="00FC035F" w:rsidRDefault="00FC035F" w:rsidP="00FC035F">
      <w:pPr>
        <w:autoSpaceDE w:val="0"/>
        <w:rPr>
          <w:rFonts w:ascii="Arial" w:hAnsi="Arial" w:cs="Arial"/>
          <w:b/>
          <w:bCs/>
          <w:sz w:val="20"/>
          <w:szCs w:val="20"/>
        </w:rPr>
      </w:pPr>
      <w:r w:rsidRPr="00FC035F">
        <w:rPr>
          <w:rFonts w:ascii="Arial" w:hAnsi="Arial" w:cs="Arial"/>
          <w:b/>
          <w:bCs/>
          <w:sz w:val="20"/>
          <w:szCs w:val="20"/>
        </w:rPr>
        <w:t>1. DATOS DE IDENTIFICACIÓN DE LA ENTIDAD SOLICITANTE.</w:t>
      </w:r>
    </w:p>
    <w:tbl>
      <w:tblPr>
        <w:tblW w:w="0" w:type="auto"/>
        <w:tblInd w:w="70" w:type="dxa"/>
        <w:tblLayout w:type="fixed"/>
        <w:tblCellMar>
          <w:left w:w="70" w:type="dxa"/>
          <w:right w:w="70" w:type="dxa"/>
        </w:tblCellMar>
        <w:tblLook w:val="0000" w:firstRow="0" w:lastRow="0" w:firstColumn="0" w:lastColumn="0" w:noHBand="0" w:noVBand="0"/>
      </w:tblPr>
      <w:tblGrid>
        <w:gridCol w:w="3332"/>
        <w:gridCol w:w="3303"/>
        <w:gridCol w:w="453"/>
        <w:gridCol w:w="242"/>
        <w:gridCol w:w="1477"/>
      </w:tblGrid>
      <w:tr w:rsidR="00FC035F" w:rsidRPr="00FC035F" w:rsidTr="007F3083">
        <w:trPr>
          <w:trHeight w:val="506"/>
        </w:trPr>
        <w:tc>
          <w:tcPr>
            <w:tcW w:w="8807" w:type="dxa"/>
            <w:gridSpan w:val="5"/>
            <w:tcBorders>
              <w:top w:val="single" w:sz="4" w:space="0" w:color="000000"/>
              <w:left w:val="single" w:sz="4" w:space="0" w:color="000000"/>
              <w:bottom w:val="single" w:sz="4" w:space="0" w:color="000000"/>
              <w:right w:val="single" w:sz="4" w:space="0" w:color="000000"/>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Nombre completo:</w:t>
            </w:r>
          </w:p>
        </w:tc>
      </w:tr>
      <w:tr w:rsidR="00FC035F" w:rsidRPr="00FC035F" w:rsidTr="007F3083">
        <w:tblPrEx>
          <w:tblCellMar>
            <w:left w:w="0" w:type="dxa"/>
            <w:right w:w="0" w:type="dxa"/>
          </w:tblCellMar>
        </w:tblPrEx>
        <w:trPr>
          <w:trHeight w:val="500"/>
        </w:trPr>
        <w:tc>
          <w:tcPr>
            <w:tcW w:w="8807" w:type="dxa"/>
            <w:gridSpan w:val="5"/>
            <w:tcBorders>
              <w:top w:val="single" w:sz="4" w:space="0" w:color="000000"/>
              <w:left w:val="single" w:sz="4" w:space="0" w:color="000000"/>
              <w:bottom w:val="single" w:sz="4" w:space="0" w:color="000000"/>
              <w:right w:val="single" w:sz="4" w:space="0" w:color="000000"/>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NIF:</w:t>
            </w:r>
          </w:p>
        </w:tc>
      </w:tr>
      <w:tr w:rsidR="00FC035F" w:rsidRPr="00FC035F" w:rsidTr="007F3083">
        <w:trPr>
          <w:trHeight w:val="588"/>
        </w:trPr>
        <w:tc>
          <w:tcPr>
            <w:tcW w:w="7088" w:type="dxa"/>
            <w:gridSpan w:val="3"/>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Domicilio a efectos de notificaciones:</w:t>
            </w:r>
          </w:p>
          <w:p w:rsidR="00FC035F" w:rsidRPr="00FC035F" w:rsidRDefault="00FC035F" w:rsidP="007F3083">
            <w:pPr>
              <w:autoSpaceDE w:val="0"/>
              <w:rPr>
                <w:rFonts w:ascii="Arial" w:hAnsi="Arial" w:cs="Arial"/>
                <w:sz w:val="20"/>
                <w:szCs w:val="20"/>
              </w:rPr>
            </w:pPr>
          </w:p>
        </w:tc>
        <w:tc>
          <w:tcPr>
            <w:tcW w:w="1719" w:type="dxa"/>
            <w:gridSpan w:val="2"/>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C.P.:</w:t>
            </w:r>
          </w:p>
          <w:p w:rsidR="00FC035F" w:rsidRPr="00FC035F" w:rsidRDefault="00FC035F" w:rsidP="007F3083">
            <w:pPr>
              <w:autoSpaceDE w:val="0"/>
              <w:rPr>
                <w:rFonts w:ascii="Arial" w:hAnsi="Arial" w:cs="Arial"/>
                <w:caps/>
                <w:sz w:val="20"/>
                <w:szCs w:val="20"/>
              </w:rPr>
            </w:pPr>
          </w:p>
        </w:tc>
      </w:tr>
      <w:tr w:rsidR="00FC035F" w:rsidRPr="00FC035F" w:rsidTr="007F3083">
        <w:trPr>
          <w:trHeight w:val="559"/>
        </w:trPr>
        <w:tc>
          <w:tcPr>
            <w:tcW w:w="7330" w:type="dxa"/>
            <w:gridSpan w:val="4"/>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Población:</w:t>
            </w:r>
          </w:p>
          <w:p w:rsidR="00FC035F" w:rsidRPr="00FC035F" w:rsidRDefault="00FC035F" w:rsidP="007F3083">
            <w:pPr>
              <w:autoSpaceDE w:val="0"/>
              <w:rPr>
                <w:rFonts w:ascii="Arial" w:hAnsi="Arial" w:cs="Arial"/>
                <w:sz w:val="20"/>
                <w:szCs w:val="20"/>
              </w:rPr>
            </w:pPr>
          </w:p>
        </w:tc>
        <w:tc>
          <w:tcPr>
            <w:tcW w:w="1477"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Provincia:</w:t>
            </w:r>
          </w:p>
          <w:p w:rsidR="00FC035F" w:rsidRPr="00FC035F" w:rsidRDefault="00FC035F" w:rsidP="007F3083">
            <w:pPr>
              <w:autoSpaceDE w:val="0"/>
              <w:rPr>
                <w:rFonts w:ascii="Arial" w:hAnsi="Arial" w:cs="Arial"/>
                <w:sz w:val="20"/>
                <w:szCs w:val="20"/>
              </w:rPr>
            </w:pPr>
          </w:p>
        </w:tc>
      </w:tr>
      <w:tr w:rsidR="00FC035F" w:rsidRPr="00FC035F" w:rsidTr="007F3083">
        <w:trPr>
          <w:trHeight w:val="498"/>
        </w:trPr>
        <w:tc>
          <w:tcPr>
            <w:tcW w:w="3332"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Teléfono:</w:t>
            </w:r>
          </w:p>
          <w:p w:rsidR="00FC035F" w:rsidRPr="00FC035F" w:rsidRDefault="00FC035F" w:rsidP="007F3083">
            <w:pPr>
              <w:autoSpaceDE w:val="0"/>
              <w:rPr>
                <w:rFonts w:ascii="Arial" w:hAnsi="Arial" w:cs="Arial"/>
                <w:sz w:val="20"/>
                <w:szCs w:val="20"/>
              </w:rPr>
            </w:pPr>
          </w:p>
        </w:tc>
        <w:tc>
          <w:tcPr>
            <w:tcW w:w="3303"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FAX:</w:t>
            </w:r>
          </w:p>
          <w:p w:rsidR="00FC035F" w:rsidRPr="00FC035F" w:rsidRDefault="00FC035F" w:rsidP="007F3083">
            <w:pPr>
              <w:autoSpaceDE w:val="0"/>
              <w:rPr>
                <w:rFonts w:ascii="Arial" w:hAnsi="Arial" w:cs="Arial"/>
                <w:sz w:val="20"/>
                <w:szCs w:val="20"/>
              </w:rPr>
            </w:pPr>
          </w:p>
        </w:tc>
        <w:tc>
          <w:tcPr>
            <w:tcW w:w="2172" w:type="dxa"/>
            <w:gridSpan w:val="3"/>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rPr>
                <w:rFonts w:ascii="Arial" w:hAnsi="Arial" w:cs="Arial"/>
                <w:sz w:val="20"/>
                <w:szCs w:val="20"/>
              </w:rPr>
            </w:pPr>
            <w:r w:rsidRPr="00FC035F">
              <w:rPr>
                <w:rFonts w:ascii="Arial" w:hAnsi="Arial" w:cs="Arial"/>
                <w:sz w:val="20"/>
                <w:szCs w:val="20"/>
              </w:rPr>
              <w:t>E-mail:</w:t>
            </w:r>
          </w:p>
          <w:p w:rsidR="00FC035F" w:rsidRPr="00FC035F" w:rsidRDefault="00FC035F" w:rsidP="007F3083">
            <w:pPr>
              <w:autoSpaceDE w:val="0"/>
              <w:rPr>
                <w:rFonts w:ascii="Arial" w:hAnsi="Arial" w:cs="Arial"/>
                <w:sz w:val="20"/>
                <w:szCs w:val="20"/>
              </w:rPr>
            </w:pPr>
          </w:p>
        </w:tc>
      </w:tr>
    </w:tbl>
    <w:p w:rsidR="00FC035F" w:rsidRPr="00FC035F" w:rsidRDefault="00FC035F" w:rsidP="00FC035F">
      <w:pPr>
        <w:tabs>
          <w:tab w:val="right" w:leader="underscore" w:pos="8640"/>
        </w:tabs>
        <w:jc w:val="both"/>
        <w:rPr>
          <w:rFonts w:ascii="Arial" w:hAnsi="Arial" w:cs="Arial"/>
          <w:sz w:val="20"/>
          <w:szCs w:val="20"/>
        </w:rPr>
      </w:pPr>
      <w:r w:rsidRPr="00FC035F">
        <w:rPr>
          <w:rFonts w:ascii="Arial" w:hAnsi="Arial" w:cs="Arial"/>
          <w:b/>
          <w:bCs/>
          <w:sz w:val="20"/>
          <w:szCs w:val="20"/>
        </w:rPr>
        <w:t>2.  DATOS BANCARIOS</w:t>
      </w:r>
      <w:r w:rsidRPr="00FC035F">
        <w:rPr>
          <w:rFonts w:ascii="Arial" w:hAnsi="Arial" w:cs="Arial"/>
          <w:sz w:val="20"/>
          <w:szCs w:val="20"/>
        </w:rPr>
        <w:t xml:space="preserve"> (SOLO en caso de estar dado de alta art.11c) del decreto de bases reguladoras).</w:t>
      </w:r>
    </w:p>
    <w:tbl>
      <w:tblPr>
        <w:tblW w:w="8694" w:type="dxa"/>
        <w:tblInd w:w="70" w:type="dxa"/>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180"/>
        <w:gridCol w:w="180"/>
        <w:gridCol w:w="360"/>
        <w:gridCol w:w="360"/>
        <w:gridCol w:w="360"/>
        <w:gridCol w:w="360"/>
        <w:gridCol w:w="360"/>
        <w:gridCol w:w="360"/>
        <w:gridCol w:w="360"/>
        <w:gridCol w:w="360"/>
        <w:gridCol w:w="360"/>
        <w:gridCol w:w="360"/>
        <w:gridCol w:w="414"/>
      </w:tblGrid>
      <w:tr w:rsidR="00FC035F" w:rsidRPr="00FC035F" w:rsidTr="007F3083">
        <w:trPr>
          <w:trHeight w:val="269"/>
        </w:trPr>
        <w:tc>
          <w:tcPr>
            <w:tcW w:w="4500" w:type="dxa"/>
            <w:gridSpan w:val="13"/>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r w:rsidRPr="00FC035F">
              <w:rPr>
                <w:rFonts w:ascii="Arial" w:hAnsi="Arial" w:cs="Arial"/>
                <w:sz w:val="20"/>
                <w:szCs w:val="20"/>
              </w:rPr>
              <w:t xml:space="preserve">Entidad Financiera: </w:t>
            </w:r>
          </w:p>
        </w:tc>
        <w:tc>
          <w:tcPr>
            <w:tcW w:w="4194" w:type="dxa"/>
            <w:gridSpan w:val="12"/>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both"/>
              <w:rPr>
                <w:rFonts w:ascii="Arial" w:hAnsi="Arial" w:cs="Arial"/>
                <w:sz w:val="20"/>
                <w:szCs w:val="20"/>
              </w:rPr>
            </w:pPr>
            <w:r w:rsidRPr="00FC035F">
              <w:rPr>
                <w:rFonts w:ascii="Arial" w:hAnsi="Arial" w:cs="Arial"/>
                <w:sz w:val="20"/>
                <w:szCs w:val="20"/>
              </w:rPr>
              <w:t>Sucursal:</w:t>
            </w:r>
          </w:p>
        </w:tc>
      </w:tr>
      <w:tr w:rsidR="00FC035F" w:rsidRPr="00FC035F" w:rsidTr="007F3083">
        <w:trPr>
          <w:trHeight w:val="293"/>
        </w:trPr>
        <w:tc>
          <w:tcPr>
            <w:tcW w:w="8694" w:type="dxa"/>
            <w:gridSpan w:val="25"/>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center"/>
              <w:rPr>
                <w:rFonts w:ascii="Arial" w:hAnsi="Arial" w:cs="Arial"/>
                <w:sz w:val="20"/>
                <w:szCs w:val="20"/>
              </w:rPr>
            </w:pPr>
            <w:r w:rsidRPr="00FC035F">
              <w:rPr>
                <w:rFonts w:ascii="Arial" w:hAnsi="Arial" w:cs="Arial"/>
                <w:sz w:val="20"/>
                <w:szCs w:val="20"/>
              </w:rPr>
              <w:t>IBAN</w:t>
            </w:r>
          </w:p>
        </w:tc>
      </w:tr>
      <w:tr w:rsidR="00FC035F" w:rsidRPr="00FC035F" w:rsidTr="007F3083">
        <w:trPr>
          <w:trHeight w:val="433"/>
        </w:trPr>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gridSpan w:val="2"/>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360" w:type="dxa"/>
            <w:tcBorders>
              <w:top w:val="single" w:sz="2" w:space="0" w:color="000000"/>
              <w:left w:val="single" w:sz="2" w:space="0" w:color="000000"/>
              <w:bottom w:val="single" w:sz="2" w:space="0" w:color="000000"/>
              <w:right w:val="nil"/>
            </w:tcBorders>
            <w:vAlign w:val="center"/>
          </w:tcPr>
          <w:p w:rsidR="00FC035F" w:rsidRPr="00FC035F" w:rsidRDefault="00FC035F" w:rsidP="007F3083">
            <w:pPr>
              <w:snapToGrid w:val="0"/>
              <w:jc w:val="both"/>
              <w:rPr>
                <w:rFonts w:ascii="Arial" w:hAnsi="Arial" w:cs="Arial"/>
                <w:sz w:val="20"/>
                <w:szCs w:val="20"/>
              </w:rPr>
            </w:pPr>
          </w:p>
        </w:tc>
        <w:tc>
          <w:tcPr>
            <w:tcW w:w="414" w:type="dxa"/>
            <w:tcBorders>
              <w:top w:val="single" w:sz="2" w:space="0" w:color="000000"/>
              <w:left w:val="single" w:sz="2" w:space="0" w:color="000000"/>
              <w:bottom w:val="single" w:sz="2" w:space="0" w:color="000000"/>
              <w:right w:val="single" w:sz="2" w:space="0" w:color="000000"/>
            </w:tcBorders>
            <w:vAlign w:val="center"/>
          </w:tcPr>
          <w:p w:rsidR="00FC035F" w:rsidRPr="00FC035F" w:rsidRDefault="00FC035F" w:rsidP="007F3083">
            <w:pPr>
              <w:snapToGrid w:val="0"/>
              <w:jc w:val="both"/>
              <w:rPr>
                <w:rFonts w:ascii="Arial" w:hAnsi="Arial" w:cs="Arial"/>
                <w:sz w:val="20"/>
                <w:szCs w:val="20"/>
              </w:rPr>
            </w:pPr>
          </w:p>
        </w:tc>
      </w:tr>
    </w:tbl>
    <w:p w:rsidR="00FC035F" w:rsidRPr="00FC035F" w:rsidRDefault="00FC035F" w:rsidP="00FC035F">
      <w:pPr>
        <w:tabs>
          <w:tab w:val="right" w:leader="underscore" w:pos="8640"/>
        </w:tabs>
        <w:jc w:val="both"/>
        <w:rPr>
          <w:rFonts w:ascii="Arial" w:hAnsi="Arial" w:cs="Arial"/>
          <w:sz w:val="20"/>
          <w:szCs w:val="20"/>
          <w:u w:val="single"/>
        </w:rPr>
      </w:pPr>
    </w:p>
    <w:p w:rsidR="00FC035F" w:rsidRPr="00FC035F" w:rsidRDefault="00FC035F" w:rsidP="00FC035F">
      <w:pPr>
        <w:tabs>
          <w:tab w:val="right" w:leader="underscore" w:pos="8640"/>
        </w:tabs>
        <w:jc w:val="both"/>
        <w:rPr>
          <w:rFonts w:ascii="Arial" w:hAnsi="Arial" w:cs="Arial"/>
          <w:sz w:val="20"/>
          <w:szCs w:val="20"/>
          <w:u w:val="single"/>
        </w:rPr>
      </w:pPr>
      <w:r w:rsidRPr="00FC035F">
        <w:rPr>
          <w:rFonts w:ascii="Arial" w:hAnsi="Arial" w:cs="Arial"/>
          <w:sz w:val="20"/>
          <w:szCs w:val="20"/>
          <w:u w:val="single"/>
        </w:rPr>
        <w:t>En caso de no estar dado de alta o de modificación de la cuenta de ingreso, deberá adjuntar el documento de alta de terceros debidamente cumplimentado.</w:t>
      </w:r>
    </w:p>
    <w:p w:rsidR="00FC035F" w:rsidRPr="00FC035F" w:rsidRDefault="00FC035F" w:rsidP="00FC035F">
      <w:pPr>
        <w:tabs>
          <w:tab w:val="left" w:pos="284"/>
        </w:tabs>
        <w:autoSpaceDE w:val="0"/>
        <w:jc w:val="both"/>
        <w:rPr>
          <w:rFonts w:ascii="Arial" w:hAnsi="Arial" w:cs="Arial"/>
          <w:b/>
          <w:bCs/>
          <w:sz w:val="20"/>
          <w:szCs w:val="20"/>
        </w:rPr>
      </w:pPr>
      <w:r w:rsidRPr="00FC035F">
        <w:rPr>
          <w:rFonts w:ascii="Arial" w:hAnsi="Arial" w:cs="Arial"/>
          <w:b/>
          <w:bCs/>
          <w:sz w:val="20"/>
          <w:szCs w:val="20"/>
        </w:rPr>
        <w:lastRenderedPageBreak/>
        <w:t>3.  DATOS DE IDENTIFICACIÓN DE LA PERSONA REPRESENTANTE DE LA ENTIDAD SOLICITANTE.</w:t>
      </w:r>
    </w:p>
    <w:tbl>
      <w:tblPr>
        <w:tblW w:w="0" w:type="auto"/>
        <w:tblInd w:w="70" w:type="dxa"/>
        <w:tblLayout w:type="fixed"/>
        <w:tblCellMar>
          <w:left w:w="70" w:type="dxa"/>
          <w:right w:w="70" w:type="dxa"/>
        </w:tblCellMar>
        <w:tblLook w:val="0000" w:firstRow="0" w:lastRow="0" w:firstColumn="0" w:lastColumn="0" w:noHBand="0" w:noVBand="0"/>
      </w:tblPr>
      <w:tblGrid>
        <w:gridCol w:w="5981"/>
        <w:gridCol w:w="388"/>
        <w:gridCol w:w="2445"/>
      </w:tblGrid>
      <w:tr w:rsidR="00FC035F" w:rsidRPr="00FC035F" w:rsidTr="007F3083">
        <w:trPr>
          <w:trHeight w:val="420"/>
        </w:trPr>
        <w:tc>
          <w:tcPr>
            <w:tcW w:w="5981" w:type="dxa"/>
            <w:tcBorders>
              <w:top w:val="single" w:sz="4" w:space="0" w:color="000000"/>
              <w:left w:val="single" w:sz="4" w:space="0" w:color="000000"/>
              <w:bottom w:val="single" w:sz="4" w:space="0" w:color="000000"/>
              <w:right w:val="nil"/>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Apellidos y Nombre:</w:t>
            </w:r>
          </w:p>
        </w:tc>
        <w:tc>
          <w:tcPr>
            <w:tcW w:w="2833" w:type="dxa"/>
            <w:gridSpan w:val="2"/>
            <w:tcBorders>
              <w:top w:val="single" w:sz="4" w:space="0" w:color="000000"/>
              <w:left w:val="single" w:sz="4" w:space="0" w:color="000000"/>
              <w:bottom w:val="single" w:sz="4" w:space="0" w:color="000000"/>
              <w:right w:val="single" w:sz="4" w:space="0" w:color="000000"/>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DNI:</w:t>
            </w:r>
          </w:p>
        </w:tc>
      </w:tr>
      <w:tr w:rsidR="00FC035F" w:rsidRPr="00FC035F" w:rsidTr="007F3083">
        <w:trPr>
          <w:trHeight w:val="540"/>
        </w:trPr>
        <w:tc>
          <w:tcPr>
            <w:tcW w:w="6369" w:type="dxa"/>
            <w:gridSpan w:val="2"/>
            <w:tcBorders>
              <w:top w:val="single" w:sz="4" w:space="0" w:color="000000"/>
              <w:left w:val="single" w:sz="4" w:space="0" w:color="000000"/>
              <w:bottom w:val="single" w:sz="4" w:space="0" w:color="000000"/>
              <w:right w:val="nil"/>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Población y Provincia:</w:t>
            </w:r>
          </w:p>
        </w:tc>
        <w:tc>
          <w:tcPr>
            <w:tcW w:w="2445" w:type="dxa"/>
            <w:tcBorders>
              <w:top w:val="single" w:sz="4" w:space="0" w:color="000000"/>
              <w:left w:val="single" w:sz="4" w:space="0" w:color="000000"/>
              <w:bottom w:val="single" w:sz="4" w:space="0" w:color="000000"/>
              <w:right w:val="single" w:sz="4" w:space="0" w:color="000000"/>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C.P.:</w:t>
            </w:r>
          </w:p>
        </w:tc>
      </w:tr>
      <w:tr w:rsidR="00FC035F" w:rsidRPr="00FC035F" w:rsidTr="007F3083">
        <w:trPr>
          <w:trHeight w:val="476"/>
        </w:trPr>
        <w:tc>
          <w:tcPr>
            <w:tcW w:w="8814" w:type="dxa"/>
            <w:gridSpan w:val="3"/>
            <w:tcBorders>
              <w:top w:val="single" w:sz="4" w:space="0" w:color="000000"/>
              <w:left w:val="single" w:sz="4" w:space="0" w:color="000000"/>
              <w:bottom w:val="single" w:sz="4" w:space="0" w:color="000000"/>
              <w:right w:val="single" w:sz="4" w:space="0" w:color="000000"/>
            </w:tcBorders>
          </w:tcPr>
          <w:p w:rsidR="00FC035F" w:rsidRPr="00FC035F" w:rsidRDefault="00FC035F" w:rsidP="00FC035F">
            <w:pPr>
              <w:autoSpaceDE w:val="0"/>
              <w:snapToGrid w:val="0"/>
              <w:rPr>
                <w:rFonts w:ascii="Arial" w:hAnsi="Arial" w:cs="Arial"/>
                <w:sz w:val="20"/>
                <w:szCs w:val="20"/>
              </w:rPr>
            </w:pPr>
            <w:r w:rsidRPr="00FC035F">
              <w:rPr>
                <w:rFonts w:ascii="Arial" w:hAnsi="Arial" w:cs="Arial"/>
                <w:sz w:val="20"/>
                <w:szCs w:val="20"/>
              </w:rPr>
              <w:t>Relación con la entidad para la que solicita subvención:</w:t>
            </w:r>
          </w:p>
        </w:tc>
      </w:tr>
    </w:tbl>
    <w:p w:rsidR="00FC035F" w:rsidRPr="00FC035F" w:rsidRDefault="00FC035F" w:rsidP="00FC035F">
      <w:pPr>
        <w:autoSpaceDE w:val="0"/>
        <w:jc w:val="both"/>
        <w:rPr>
          <w:rFonts w:ascii="Arial" w:hAnsi="Arial" w:cs="Arial"/>
          <w:b/>
          <w:bCs/>
          <w:sz w:val="20"/>
          <w:szCs w:val="20"/>
        </w:rPr>
      </w:pPr>
    </w:p>
    <w:p w:rsidR="00FC035F" w:rsidRPr="00FC035F" w:rsidRDefault="00FC035F" w:rsidP="00FC035F">
      <w:pPr>
        <w:autoSpaceDE w:val="0"/>
        <w:jc w:val="both"/>
        <w:rPr>
          <w:rFonts w:ascii="Arial" w:hAnsi="Arial" w:cs="Arial"/>
          <w:b/>
          <w:bCs/>
          <w:sz w:val="20"/>
          <w:szCs w:val="20"/>
        </w:rPr>
      </w:pPr>
      <w:r w:rsidRPr="00FC035F">
        <w:rPr>
          <w:rFonts w:ascii="Arial" w:hAnsi="Arial" w:cs="Arial"/>
          <w:b/>
          <w:bCs/>
          <w:sz w:val="20"/>
          <w:szCs w:val="20"/>
        </w:rPr>
        <w:t>4. SOLICITUD PARA EL DESARROLLO DE PROGRAMAS DE PREVENCIÓN DE LAS DROGODEPENDENCIAS Y OTRAS CONDUCTAS ADICTIVAS.</w:t>
      </w:r>
    </w:p>
    <w:p w:rsidR="00FC035F" w:rsidRPr="00FC035F" w:rsidRDefault="00FC035F" w:rsidP="00FC035F">
      <w:pPr>
        <w:autoSpaceDE w:val="0"/>
        <w:ind w:left="360"/>
        <w:rPr>
          <w:rFonts w:ascii="Arial" w:hAnsi="Arial" w:cs="Arial"/>
          <w:sz w:val="20"/>
          <w:szCs w:val="20"/>
        </w:rPr>
      </w:pPr>
      <w:r w:rsidRPr="00FC035F">
        <w:rPr>
          <w:rFonts w:ascii="Arial" w:hAnsi="Arial" w:cs="Arial"/>
          <w:sz w:val="20"/>
          <w:szCs w:val="20"/>
        </w:rPr>
        <w:t>Continuidad del año anterior</w:t>
      </w:r>
      <w:r w:rsidRPr="00FC035F">
        <w:rPr>
          <w:rFonts w:ascii="Arial" w:hAnsi="Arial" w:cs="Arial"/>
          <w:sz w:val="20"/>
          <w:szCs w:val="20"/>
        </w:rPr>
        <w:tab/>
        <w:t>(Marcar lo que corresponda)</w:t>
      </w:r>
      <w:r w:rsidRPr="00FC035F">
        <w:rPr>
          <w:rFonts w:ascii="Arial" w:hAnsi="Arial" w:cs="Arial"/>
          <w:sz w:val="20"/>
          <w:szCs w:val="20"/>
        </w:rPr>
        <w:tab/>
        <w:t>SI</w:t>
      </w:r>
      <w:r w:rsidRPr="00FC035F">
        <w:rPr>
          <w:rFonts w:ascii="Arial" w:hAnsi="Arial" w:cs="Arial"/>
          <w:sz w:val="20"/>
          <w:szCs w:val="20"/>
        </w:rPr>
        <w:fldChar w:fldCharType="begin">
          <w:ffData>
            <w:name w:val="Casilla15"/>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r w:rsidRPr="00FC035F">
        <w:rPr>
          <w:rFonts w:ascii="Arial" w:hAnsi="Arial" w:cs="Arial"/>
          <w:sz w:val="20"/>
          <w:szCs w:val="20"/>
        </w:rPr>
        <w:tab/>
        <w:t>NO</w:t>
      </w:r>
      <w:r w:rsidRPr="00FC035F">
        <w:rPr>
          <w:rFonts w:ascii="Arial" w:hAnsi="Arial" w:cs="Arial"/>
          <w:sz w:val="20"/>
          <w:szCs w:val="20"/>
        </w:rPr>
        <w:fldChar w:fldCharType="begin">
          <w:ffData>
            <w:name w:val="Casilla16"/>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p>
    <w:p w:rsidR="00FC035F" w:rsidRPr="00FC035F" w:rsidRDefault="00FC035F" w:rsidP="00FC035F">
      <w:pPr>
        <w:autoSpaceDE w:val="0"/>
        <w:ind w:left="360"/>
        <w:rPr>
          <w:rFonts w:ascii="Arial" w:hAnsi="Arial" w:cs="Arial"/>
          <w:sz w:val="20"/>
          <w:szCs w:val="20"/>
        </w:rPr>
      </w:pPr>
      <w:r w:rsidRPr="00FC035F">
        <w:rPr>
          <w:rFonts w:ascii="Arial" w:hAnsi="Arial" w:cs="Arial"/>
          <w:sz w:val="20"/>
          <w:szCs w:val="20"/>
        </w:rPr>
        <w:t xml:space="preserve">Denominación del Programa: </w:t>
      </w:r>
    </w:p>
    <w:tbl>
      <w:tblPr>
        <w:tblW w:w="0" w:type="auto"/>
        <w:tblInd w:w="70" w:type="dxa"/>
        <w:tblLayout w:type="fixed"/>
        <w:tblCellMar>
          <w:left w:w="70" w:type="dxa"/>
          <w:right w:w="70" w:type="dxa"/>
        </w:tblCellMar>
        <w:tblLook w:val="0000" w:firstRow="0" w:lastRow="0" w:firstColumn="0" w:lastColumn="0" w:noHBand="0" w:noVBand="0"/>
      </w:tblPr>
      <w:tblGrid>
        <w:gridCol w:w="2765"/>
        <w:gridCol w:w="2766"/>
        <w:gridCol w:w="3283"/>
      </w:tblGrid>
      <w:tr w:rsidR="00FC035F" w:rsidRPr="00FC035F" w:rsidTr="007F3083">
        <w:trPr>
          <w:trHeight w:val="360"/>
        </w:trPr>
        <w:tc>
          <w:tcPr>
            <w:tcW w:w="2765"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jc w:val="center"/>
              <w:rPr>
                <w:rFonts w:ascii="Arial" w:hAnsi="Arial" w:cs="Arial"/>
                <w:sz w:val="20"/>
                <w:szCs w:val="20"/>
              </w:rPr>
            </w:pPr>
            <w:r w:rsidRPr="00FC035F">
              <w:rPr>
                <w:rFonts w:ascii="Arial" w:hAnsi="Arial" w:cs="Arial"/>
                <w:sz w:val="20"/>
                <w:szCs w:val="20"/>
              </w:rPr>
              <w:t>Importe solicitado</w:t>
            </w:r>
          </w:p>
        </w:tc>
        <w:tc>
          <w:tcPr>
            <w:tcW w:w="2766"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jc w:val="center"/>
              <w:rPr>
                <w:rFonts w:ascii="Arial" w:hAnsi="Arial" w:cs="Arial"/>
                <w:sz w:val="20"/>
                <w:szCs w:val="20"/>
              </w:rPr>
            </w:pPr>
            <w:r w:rsidRPr="00FC035F">
              <w:rPr>
                <w:rFonts w:ascii="Arial" w:hAnsi="Arial" w:cs="Arial"/>
                <w:sz w:val="20"/>
                <w:szCs w:val="20"/>
              </w:rPr>
              <w:t>Coste total</w:t>
            </w:r>
          </w:p>
        </w:tc>
        <w:tc>
          <w:tcPr>
            <w:tcW w:w="3283"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jc w:val="center"/>
              <w:rPr>
                <w:rFonts w:ascii="Arial" w:hAnsi="Arial" w:cs="Arial"/>
                <w:sz w:val="20"/>
                <w:szCs w:val="20"/>
              </w:rPr>
            </w:pPr>
            <w:r w:rsidRPr="00FC035F">
              <w:rPr>
                <w:rFonts w:ascii="Arial" w:hAnsi="Arial" w:cs="Arial"/>
                <w:sz w:val="20"/>
                <w:szCs w:val="20"/>
              </w:rPr>
              <w:t>Aportación de la entidad</w:t>
            </w:r>
          </w:p>
        </w:tc>
      </w:tr>
      <w:tr w:rsidR="00FC035F" w:rsidRPr="00FC035F" w:rsidTr="007F3083">
        <w:trPr>
          <w:trHeight w:val="360"/>
        </w:trPr>
        <w:tc>
          <w:tcPr>
            <w:tcW w:w="2765"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p>
        </w:tc>
        <w:tc>
          <w:tcPr>
            <w:tcW w:w="2766" w:type="dxa"/>
            <w:tcBorders>
              <w:top w:val="single" w:sz="4" w:space="0" w:color="000000"/>
              <w:left w:val="single" w:sz="4" w:space="0" w:color="000000"/>
              <w:bottom w:val="single" w:sz="4" w:space="0" w:color="000000"/>
              <w:right w:val="nil"/>
            </w:tcBorders>
          </w:tcPr>
          <w:p w:rsidR="00FC035F" w:rsidRPr="00FC035F" w:rsidRDefault="00FC035F" w:rsidP="007F3083">
            <w:pPr>
              <w:autoSpaceDE w:val="0"/>
              <w:snapToGrid w:val="0"/>
              <w:rPr>
                <w:rFonts w:ascii="Arial" w:hAnsi="Arial" w:cs="Arial"/>
                <w:sz w:val="20"/>
                <w:szCs w:val="20"/>
              </w:rPr>
            </w:pPr>
          </w:p>
        </w:tc>
        <w:tc>
          <w:tcPr>
            <w:tcW w:w="3283"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autoSpaceDE w:val="0"/>
              <w:snapToGrid w:val="0"/>
              <w:rPr>
                <w:rFonts w:ascii="Arial" w:hAnsi="Arial" w:cs="Arial"/>
                <w:sz w:val="20"/>
                <w:szCs w:val="20"/>
              </w:rPr>
            </w:pPr>
          </w:p>
        </w:tc>
      </w:tr>
    </w:tbl>
    <w:p w:rsidR="00FC035F" w:rsidRPr="00FC035F" w:rsidRDefault="00FC035F" w:rsidP="00FC035F">
      <w:pPr>
        <w:tabs>
          <w:tab w:val="left" w:pos="-720"/>
        </w:tabs>
        <w:jc w:val="both"/>
        <w:rPr>
          <w:rFonts w:ascii="Arial" w:hAnsi="Arial" w:cs="Arial"/>
          <w:b/>
          <w:bCs/>
          <w:sz w:val="20"/>
          <w:szCs w:val="20"/>
        </w:rPr>
      </w:pPr>
    </w:p>
    <w:p w:rsidR="00FC035F" w:rsidRPr="00FC035F" w:rsidRDefault="00FC035F" w:rsidP="00FC035F">
      <w:pPr>
        <w:tabs>
          <w:tab w:val="left" w:pos="-720"/>
        </w:tabs>
        <w:jc w:val="both"/>
        <w:rPr>
          <w:rFonts w:ascii="Arial" w:hAnsi="Arial" w:cs="Arial"/>
          <w:sz w:val="20"/>
          <w:szCs w:val="20"/>
        </w:rPr>
      </w:pPr>
      <w:r w:rsidRPr="00FC035F">
        <w:rPr>
          <w:rFonts w:ascii="Arial" w:hAnsi="Arial" w:cs="Arial"/>
          <w:b/>
          <w:bCs/>
          <w:sz w:val="20"/>
          <w:szCs w:val="20"/>
        </w:rPr>
        <w:t xml:space="preserve">5. EN EL CASO DE QUE NO SE CONCEDA LA CANTIDAD SOLICITADA </w:t>
      </w:r>
      <w:r w:rsidRPr="00FC035F">
        <w:rPr>
          <w:rFonts w:ascii="Arial" w:hAnsi="Arial" w:cs="Arial"/>
          <w:sz w:val="20"/>
          <w:szCs w:val="20"/>
        </w:rPr>
        <w:t>(Señalar con una X lo que proceda).</w:t>
      </w:r>
    </w:p>
    <w:tbl>
      <w:tblPr>
        <w:tblW w:w="8789" w:type="dxa"/>
        <w:tblInd w:w="70" w:type="dxa"/>
        <w:tblLayout w:type="fixed"/>
        <w:tblCellMar>
          <w:left w:w="70" w:type="dxa"/>
          <w:right w:w="70" w:type="dxa"/>
        </w:tblCellMar>
        <w:tblLook w:val="0000" w:firstRow="0" w:lastRow="0" w:firstColumn="0" w:lastColumn="0" w:noHBand="0" w:noVBand="0"/>
      </w:tblPr>
      <w:tblGrid>
        <w:gridCol w:w="8789"/>
      </w:tblGrid>
      <w:tr w:rsidR="00FC035F" w:rsidRPr="00FC035F" w:rsidTr="007F3083">
        <w:trPr>
          <w:trHeight w:val="356"/>
        </w:trPr>
        <w:tc>
          <w:tcPr>
            <w:tcW w:w="8789" w:type="dxa"/>
            <w:tcBorders>
              <w:top w:val="single" w:sz="4" w:space="0" w:color="000000"/>
              <w:left w:val="single" w:sz="4" w:space="0" w:color="000000"/>
              <w:bottom w:val="single" w:sz="4" w:space="0" w:color="000000"/>
              <w:right w:val="single" w:sz="4" w:space="0" w:color="000000"/>
            </w:tcBorders>
          </w:tcPr>
          <w:p w:rsidR="00FC035F" w:rsidRPr="00FC035F" w:rsidRDefault="00FC035F" w:rsidP="007F3083">
            <w:pPr>
              <w:snapToGrid w:val="0"/>
              <w:spacing w:before="120" w:after="120"/>
              <w:rPr>
                <w:rFonts w:ascii="Arial" w:hAnsi="Arial" w:cs="Arial"/>
                <w:sz w:val="20"/>
                <w:szCs w:val="20"/>
              </w:rPr>
            </w:pPr>
            <w:r w:rsidRPr="00FC035F">
              <w:rPr>
                <w:rFonts w:ascii="Arial" w:hAnsi="Arial" w:cs="Arial"/>
                <w:sz w:val="20"/>
                <w:szCs w:val="20"/>
              </w:rPr>
              <w:t> Renuncio</w:t>
            </w:r>
          </w:p>
          <w:p w:rsidR="00FC035F" w:rsidRPr="00FC035F" w:rsidRDefault="00FC035F" w:rsidP="007F3083">
            <w:pPr>
              <w:snapToGrid w:val="0"/>
              <w:spacing w:before="120" w:after="120"/>
              <w:rPr>
                <w:rFonts w:ascii="Arial" w:hAnsi="Arial" w:cs="Arial"/>
                <w:sz w:val="20"/>
                <w:szCs w:val="20"/>
              </w:rPr>
            </w:pPr>
            <w:r w:rsidRPr="00FC035F">
              <w:rPr>
                <w:rFonts w:ascii="Arial" w:hAnsi="Arial" w:cs="Arial"/>
                <w:sz w:val="20"/>
                <w:szCs w:val="20"/>
              </w:rPr>
              <w:t> No renuncio y financio con fondos propios o ajenos</w:t>
            </w:r>
          </w:p>
          <w:p w:rsidR="00FC035F" w:rsidRPr="00FC035F" w:rsidRDefault="00FC035F" w:rsidP="007F3083">
            <w:pPr>
              <w:snapToGrid w:val="0"/>
              <w:spacing w:before="120" w:after="120"/>
              <w:rPr>
                <w:rFonts w:ascii="Arial" w:hAnsi="Arial" w:cs="Arial"/>
                <w:sz w:val="20"/>
                <w:szCs w:val="20"/>
              </w:rPr>
            </w:pPr>
          </w:p>
        </w:tc>
      </w:tr>
    </w:tbl>
    <w:p w:rsidR="00FC035F" w:rsidRPr="00FC035F" w:rsidRDefault="00FC035F" w:rsidP="00FC035F">
      <w:pPr>
        <w:autoSpaceDE w:val="0"/>
        <w:jc w:val="both"/>
        <w:rPr>
          <w:rFonts w:ascii="Arial" w:hAnsi="Arial" w:cs="Arial"/>
          <w:b/>
          <w:bCs/>
          <w:sz w:val="20"/>
          <w:szCs w:val="20"/>
        </w:rPr>
      </w:pPr>
    </w:p>
    <w:p w:rsidR="00FC035F" w:rsidRPr="00FC035F" w:rsidRDefault="00FC035F" w:rsidP="00FC035F">
      <w:pPr>
        <w:autoSpaceDE w:val="0"/>
        <w:jc w:val="both"/>
        <w:rPr>
          <w:rFonts w:ascii="Arial" w:hAnsi="Arial" w:cs="Arial"/>
          <w:b/>
          <w:bCs/>
          <w:sz w:val="20"/>
          <w:szCs w:val="20"/>
        </w:rPr>
      </w:pPr>
      <w:r w:rsidRPr="00FC035F">
        <w:rPr>
          <w:rFonts w:ascii="Arial" w:hAnsi="Arial" w:cs="Arial"/>
          <w:b/>
          <w:bCs/>
          <w:sz w:val="20"/>
          <w:szCs w:val="20"/>
        </w:rPr>
        <w:t xml:space="preserve">6. AUTORIZACIONES. </w:t>
      </w:r>
    </w:p>
    <w:p w:rsidR="00FC035F" w:rsidRPr="00FC035F" w:rsidRDefault="00FC035F" w:rsidP="00FC035F">
      <w:pPr>
        <w:autoSpaceDE w:val="0"/>
        <w:autoSpaceDN w:val="0"/>
        <w:adjustRightInd w:val="0"/>
        <w:spacing w:after="0" w:line="240" w:lineRule="auto"/>
        <w:ind w:right="-284"/>
        <w:jc w:val="both"/>
        <w:rPr>
          <w:rFonts w:ascii="Arial" w:hAnsi="Arial" w:cs="Arial"/>
          <w:b/>
          <w:bCs/>
          <w:sz w:val="20"/>
          <w:szCs w:val="20"/>
          <w:lang w:val="es" w:eastAsia="es-ES"/>
        </w:rPr>
      </w:pPr>
      <w:r w:rsidRPr="00FC035F">
        <w:rPr>
          <w:rFonts w:ascii="Arial" w:hAnsi="Arial" w:cs="Arial"/>
          <w:sz w:val="20"/>
          <w:szCs w:val="20"/>
          <w:lang w:val="es" w:eastAsia="es-ES"/>
        </w:rPr>
        <w:t xml:space="preserve">El órgano gestor recabará de oficio los siguientes datos de identidad personal del representante legal de la entidad, los datos de identificación fiscal de la misma y los certificados o información exigidos </w:t>
      </w:r>
      <w:proofErr w:type="gramStart"/>
      <w:r w:rsidRPr="00FC035F">
        <w:rPr>
          <w:rFonts w:ascii="Arial" w:hAnsi="Arial" w:cs="Arial"/>
          <w:sz w:val="20"/>
          <w:szCs w:val="20"/>
          <w:lang w:val="es" w:eastAsia="es-ES"/>
        </w:rPr>
        <w:t>en relación a</w:t>
      </w:r>
      <w:proofErr w:type="gramEnd"/>
      <w:r w:rsidRPr="00FC035F">
        <w:rPr>
          <w:rFonts w:ascii="Arial" w:hAnsi="Arial" w:cs="Arial"/>
          <w:sz w:val="20"/>
          <w:szCs w:val="20"/>
          <w:lang w:val="es" w:eastAsia="es-ES"/>
        </w:rPr>
        <w:t xml:space="preserve"> las obligaciones de la entidad de estar al corriente con las Haciendas estatal y autonómica, así como con la Tesorería General de la Seguridad Social. No obstante, las entidades solicitantes podrán oponerse a la realización de dicha consulta de oficio, o no autorizar la comprobación, indicándolo así en el apartado que a continuación se ofrece al efecto, debiendo presentar entonces el documento identificativo o la certificación administrativa correspondiente expedida en soporte papel por el órgano competente, así como en su caso, documentación acreditativa de identificación del representante legal de la entidad y de identificación fiscal de la misma.</w:t>
      </w:r>
    </w:p>
    <w:p w:rsidR="00FC035F" w:rsidRPr="00FC035F" w:rsidRDefault="00FC035F" w:rsidP="00FC035F">
      <w:pPr>
        <w:spacing w:after="0" w:line="240" w:lineRule="auto"/>
        <w:ind w:right="-316"/>
        <w:jc w:val="both"/>
        <w:rPr>
          <w:rFonts w:ascii="Arial" w:hAnsi="Arial" w:cs="Arial"/>
          <w:sz w:val="20"/>
          <w:szCs w:val="20"/>
          <w:lang w:val="es" w:eastAsia="es-ES"/>
        </w:rPr>
      </w:pPr>
      <w:r w:rsidRPr="00FC035F">
        <w:rPr>
          <w:rFonts w:ascii="Arial" w:hAnsi="Arial" w:cs="Arial"/>
          <w:sz w:val="20"/>
          <w:szCs w:val="20"/>
          <w:lang w:val="es" w:eastAsia="es-ES"/>
        </w:rPr>
        <w:t>ME OPONGO a que el órgano gestor compruebe de oficio la documentación justificativa de que la entidad se encuentra al corriente de sus obligaciones con la Hacienda Autonómica y con la Seguridad Social, por lo que aporto las correspondientes certificaciones administrativas en vigor y en soporte papel, expedidas por los órganos competentes de:</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la Seguridad Social</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la Hacienda de la Comunidad Autónoma de Extremadura</w:t>
      </w:r>
    </w:p>
    <w:p w:rsidR="00FC035F" w:rsidRPr="00FC035F" w:rsidRDefault="00FC035F" w:rsidP="00FC035F">
      <w:pPr>
        <w:numPr>
          <w:ilvl w:val="0"/>
          <w:numId w:val="10"/>
        </w:numPr>
        <w:tabs>
          <w:tab w:val="clear" w:pos="360"/>
          <w:tab w:val="num" w:pos="720"/>
        </w:tabs>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AUTORIZO al órgano gestor para que compruebe de oficio que la entidad se encuentra al corriente de sus obligaciones tributarias con la Hacienda Estatal. De no marcar esta casilla, deberá aportarse con la solicitud la correspondiente certificación administrativa en vigor y en soporte papel, expedida por la Agencia Estatal de la Administración Tributaria.</w:t>
      </w:r>
    </w:p>
    <w:p w:rsidR="00FC035F" w:rsidRPr="00FC035F" w:rsidRDefault="00FC035F" w:rsidP="00FC035F">
      <w:pPr>
        <w:numPr>
          <w:ilvl w:val="0"/>
          <w:numId w:val="10"/>
        </w:numPr>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lastRenderedPageBreak/>
        <w:t>ME OPONGO a que el órgano gestor compruebe de oficio los datos de identidad personal del representante legal de la entidad que consten en archivos, bases de datos u otros fondos documentales o mediante los servicios ofrecidos por el Ministerio de Política Territorial y Función Pública como prestador del Sistema de Verificación de Datos de Identidad (SVDI), por lo que aporto mi Documento Nacional de Identidad.</w:t>
      </w:r>
    </w:p>
    <w:p w:rsidR="00FC035F" w:rsidRPr="00FC035F" w:rsidRDefault="00FC035F" w:rsidP="00FC035F">
      <w:pPr>
        <w:numPr>
          <w:ilvl w:val="0"/>
          <w:numId w:val="10"/>
        </w:numPr>
        <w:suppressAutoHyphens/>
        <w:spacing w:after="0" w:line="240" w:lineRule="auto"/>
        <w:ind w:left="709" w:right="-316" w:firstLine="11"/>
        <w:jc w:val="both"/>
        <w:rPr>
          <w:rFonts w:ascii="Arial" w:hAnsi="Arial" w:cs="Arial"/>
          <w:sz w:val="20"/>
          <w:szCs w:val="20"/>
          <w:lang w:val="es" w:eastAsia="es-ES"/>
        </w:rPr>
      </w:pPr>
      <w:r w:rsidRPr="00FC035F">
        <w:rPr>
          <w:rFonts w:ascii="Arial" w:hAnsi="Arial" w:cs="Arial"/>
          <w:sz w:val="20"/>
          <w:szCs w:val="20"/>
          <w:lang w:val="es" w:eastAsia="es-ES"/>
        </w:rPr>
        <w:t>ME OPONGO a que el órgano gestor compruebe de oficio los datos de identificación fiscal de la entidad que consten en archivos, bases de datos u otros fondos documentales o mediante los servicios ofrecidos por el Ministerio de Política Territorial y Función Pública como prestador del Sistema de Verificación de Datos de Identidad (SVDI), o el sistema de desarrollo estructurado de la Hacienda Extremeña y sus Servicios Administrativos (DEHESA), por lo que aporto la documentación acreditativa de la identificación fiscal.</w:t>
      </w:r>
    </w:p>
    <w:p w:rsidR="00FC035F" w:rsidRPr="00FC035F" w:rsidRDefault="00FC035F" w:rsidP="00FC035F">
      <w:pPr>
        <w:pStyle w:val="Textoindependiente36"/>
        <w:spacing w:after="0"/>
        <w:jc w:val="both"/>
        <w:rPr>
          <w:rFonts w:ascii="Arial" w:hAnsi="Arial" w:cs="Arial"/>
          <w:sz w:val="20"/>
          <w:szCs w:val="20"/>
        </w:rPr>
      </w:pPr>
    </w:p>
    <w:p w:rsidR="00FC035F" w:rsidRPr="00FC035F" w:rsidRDefault="00FC035F" w:rsidP="00FC035F">
      <w:pPr>
        <w:jc w:val="both"/>
        <w:rPr>
          <w:rFonts w:ascii="Arial" w:hAnsi="Arial" w:cs="Arial"/>
          <w:b/>
          <w:bCs/>
          <w:sz w:val="20"/>
          <w:szCs w:val="20"/>
        </w:rPr>
      </w:pPr>
      <w:r w:rsidRPr="00FC035F">
        <w:rPr>
          <w:rFonts w:ascii="Arial" w:hAnsi="Arial" w:cs="Arial"/>
          <w:b/>
          <w:bCs/>
          <w:sz w:val="20"/>
          <w:szCs w:val="20"/>
        </w:rPr>
        <w:t xml:space="preserve">7. DOCUMENTACIÓN QUE SE ACOMPAÑA A LA SOLICITUD. </w:t>
      </w:r>
    </w:p>
    <w:p w:rsidR="00FC035F" w:rsidRPr="00FC035F" w:rsidRDefault="00FC035F" w:rsidP="00FC035F">
      <w:pPr>
        <w:numPr>
          <w:ilvl w:val="0"/>
          <w:numId w:val="11"/>
        </w:numPr>
        <w:suppressAutoHyphens/>
        <w:spacing w:after="0" w:line="240" w:lineRule="auto"/>
        <w:jc w:val="both"/>
        <w:rPr>
          <w:rFonts w:ascii="Arial" w:hAnsi="Arial" w:cs="Arial"/>
          <w:sz w:val="20"/>
          <w:szCs w:val="20"/>
        </w:rPr>
      </w:pPr>
      <w:r w:rsidRPr="00FC035F">
        <w:rPr>
          <w:rFonts w:ascii="Arial" w:hAnsi="Arial" w:cs="Arial"/>
          <w:sz w:val="20"/>
          <w:szCs w:val="20"/>
        </w:rPr>
        <w:t>Descripción del Programa de Prevención de conductas adictivas según anexo III de la resolución.</w:t>
      </w:r>
    </w:p>
    <w:p w:rsidR="00FC035F" w:rsidRPr="00FC035F" w:rsidRDefault="00FC035F" w:rsidP="00FC035F">
      <w:pPr>
        <w:numPr>
          <w:ilvl w:val="0"/>
          <w:numId w:val="11"/>
        </w:numPr>
        <w:suppressAutoHyphens/>
        <w:spacing w:after="0" w:line="240" w:lineRule="auto"/>
        <w:jc w:val="both"/>
        <w:rPr>
          <w:rFonts w:ascii="Arial" w:hAnsi="Arial" w:cs="Arial"/>
          <w:sz w:val="20"/>
          <w:szCs w:val="20"/>
        </w:rPr>
      </w:pPr>
      <w:r w:rsidRPr="00FC035F">
        <w:rPr>
          <w:rFonts w:ascii="Arial" w:hAnsi="Arial" w:cs="Arial"/>
          <w:sz w:val="20"/>
          <w:szCs w:val="20"/>
        </w:rPr>
        <w:t>Certificado de la Mancomunidad indicando los municipios que la integran.</w:t>
      </w:r>
    </w:p>
    <w:p w:rsidR="00FC035F" w:rsidRPr="00FC035F" w:rsidRDefault="00FC035F" w:rsidP="00FC035F">
      <w:pPr>
        <w:numPr>
          <w:ilvl w:val="0"/>
          <w:numId w:val="11"/>
        </w:numPr>
        <w:suppressAutoHyphens/>
        <w:spacing w:after="0" w:line="240" w:lineRule="auto"/>
        <w:jc w:val="both"/>
        <w:rPr>
          <w:rFonts w:ascii="Arial" w:hAnsi="Arial" w:cs="Arial"/>
          <w:sz w:val="20"/>
          <w:szCs w:val="20"/>
        </w:rPr>
      </w:pPr>
      <w:r w:rsidRPr="00FC035F">
        <w:rPr>
          <w:rFonts w:ascii="Arial" w:hAnsi="Arial" w:cs="Arial"/>
          <w:sz w:val="20"/>
          <w:szCs w:val="20"/>
        </w:rPr>
        <w:t>Documento de alta de tercero, en su caso.</w:t>
      </w:r>
    </w:p>
    <w:p w:rsidR="00FC035F" w:rsidRPr="00FC035F" w:rsidRDefault="00FC035F" w:rsidP="00FC035F">
      <w:pPr>
        <w:autoSpaceDE w:val="0"/>
        <w:autoSpaceDN w:val="0"/>
        <w:adjustRightInd w:val="0"/>
        <w:spacing w:after="0" w:line="240" w:lineRule="auto"/>
        <w:ind w:left="720" w:right="-285"/>
        <w:jc w:val="both"/>
        <w:rPr>
          <w:rFonts w:ascii="Arial" w:hAnsi="Arial" w:cs="Arial"/>
          <w:strike/>
          <w:sz w:val="20"/>
          <w:szCs w:val="20"/>
        </w:rPr>
      </w:pPr>
      <w:r w:rsidRPr="00FC035F">
        <w:rPr>
          <w:rFonts w:ascii="Arial" w:hAnsi="Arial" w:cs="Arial"/>
          <w:sz w:val="20"/>
          <w:szCs w:val="20"/>
        </w:rPr>
        <w:t xml:space="preserve">Certificados de encontrarse al corriente en sus obligaciones con la </w:t>
      </w:r>
      <w:r w:rsidRPr="00FC035F">
        <w:rPr>
          <w:rFonts w:ascii="Arial" w:hAnsi="Arial" w:cs="Arial"/>
          <w:sz w:val="20"/>
          <w:szCs w:val="20"/>
          <w:lang w:eastAsia="es-ES"/>
        </w:rPr>
        <w:t>Agencia Estatal de la Administración Tributaria, con la Tesorería General de la Seguridad Social y con la Hacienda Autonómica</w:t>
      </w:r>
      <w:r w:rsidRPr="00FC035F">
        <w:rPr>
          <w:rFonts w:ascii="Arial" w:hAnsi="Arial" w:cs="Arial"/>
          <w:sz w:val="20"/>
          <w:szCs w:val="20"/>
        </w:rPr>
        <w:t xml:space="preserve">, en el caso de haberse opuesto o no haber autorizado la comprobación de oficio de tales datos en el apartado 5 de esta solicitud. </w:t>
      </w:r>
    </w:p>
    <w:p w:rsidR="00FC035F" w:rsidRPr="00FC035F" w:rsidRDefault="00FC035F" w:rsidP="00FC035F">
      <w:pPr>
        <w:numPr>
          <w:ilvl w:val="0"/>
          <w:numId w:val="11"/>
        </w:numPr>
        <w:suppressAutoHyphens/>
        <w:spacing w:after="0" w:line="240" w:lineRule="auto"/>
        <w:jc w:val="both"/>
        <w:rPr>
          <w:rFonts w:ascii="Arial" w:hAnsi="Arial" w:cs="Arial"/>
          <w:sz w:val="20"/>
          <w:szCs w:val="20"/>
        </w:rPr>
      </w:pPr>
      <w:r w:rsidRPr="00FC035F">
        <w:rPr>
          <w:rFonts w:ascii="Arial" w:hAnsi="Arial" w:cs="Arial"/>
          <w:sz w:val="20"/>
          <w:szCs w:val="20"/>
        </w:rPr>
        <w:t>Documentación aportada voluntariamente para la valoración de criterios objetivos: ______________________</w:t>
      </w:r>
    </w:p>
    <w:p w:rsidR="00FC035F" w:rsidRPr="00FC035F" w:rsidRDefault="00FC035F" w:rsidP="00FC035F">
      <w:pPr>
        <w:spacing w:after="0" w:line="240" w:lineRule="auto"/>
        <w:ind w:left="360"/>
        <w:jc w:val="both"/>
        <w:rPr>
          <w:rFonts w:ascii="Arial" w:hAnsi="Arial" w:cs="Arial"/>
          <w:sz w:val="20"/>
          <w:szCs w:val="20"/>
        </w:rPr>
      </w:pPr>
    </w:p>
    <w:p w:rsidR="00FC035F" w:rsidRPr="00FC035F" w:rsidRDefault="00FC035F" w:rsidP="00FC035F">
      <w:pPr>
        <w:autoSpaceDE w:val="0"/>
        <w:rPr>
          <w:rFonts w:ascii="Arial" w:hAnsi="Arial" w:cs="Arial"/>
          <w:b/>
          <w:bCs/>
          <w:sz w:val="20"/>
          <w:szCs w:val="20"/>
        </w:rPr>
      </w:pPr>
      <w:r w:rsidRPr="00FC035F">
        <w:rPr>
          <w:rFonts w:ascii="Arial" w:hAnsi="Arial" w:cs="Arial"/>
          <w:b/>
          <w:bCs/>
          <w:sz w:val="20"/>
          <w:szCs w:val="20"/>
        </w:rPr>
        <w:t>8.  DECLARO.</w:t>
      </w:r>
    </w:p>
    <w:p w:rsidR="00FC035F" w:rsidRPr="00FC035F" w:rsidRDefault="00FC035F" w:rsidP="00FC035F">
      <w:pPr>
        <w:pStyle w:val="Prrafodelista1"/>
        <w:numPr>
          <w:ilvl w:val="0"/>
          <w:numId w:val="2"/>
        </w:numPr>
        <w:tabs>
          <w:tab w:val="left" w:pos="30"/>
        </w:tabs>
        <w:autoSpaceDE w:val="0"/>
        <w:ind w:left="0" w:right="15" w:firstLine="0"/>
        <w:jc w:val="both"/>
        <w:rPr>
          <w:rFonts w:ascii="Arial" w:hAnsi="Arial" w:cs="Arial"/>
          <w:sz w:val="20"/>
          <w:szCs w:val="20"/>
          <w:lang w:val="es-MX"/>
        </w:rPr>
      </w:pPr>
      <w:r w:rsidRPr="00FC035F">
        <w:rPr>
          <w:rFonts w:ascii="Arial" w:hAnsi="Arial" w:cs="Arial"/>
          <w:sz w:val="20"/>
          <w:szCs w:val="20"/>
        </w:rPr>
        <w:t xml:space="preserve">-Que todos los datos contenidos en esta solicitud y los documentos que se acompañan son ciertos y que acepto </w:t>
      </w:r>
      <w:r w:rsidRPr="00FC035F">
        <w:rPr>
          <w:rFonts w:ascii="Arial" w:hAnsi="Arial" w:cs="Arial"/>
          <w:sz w:val="20"/>
          <w:szCs w:val="20"/>
          <w:lang w:val="es-MX"/>
        </w:rPr>
        <w:t>las condiciones establecidas en las bases reguladoras de esta subvención.</w:t>
      </w:r>
    </w:p>
    <w:p w:rsidR="00FC035F" w:rsidRPr="00FC035F" w:rsidRDefault="00FC035F" w:rsidP="00FC035F">
      <w:pPr>
        <w:pStyle w:val="NormalWeb"/>
        <w:spacing w:after="0"/>
        <w:ind w:right="-1"/>
        <w:jc w:val="both"/>
        <w:rPr>
          <w:rFonts w:ascii="Arial" w:hAnsi="Arial" w:cs="Arial"/>
          <w:sz w:val="20"/>
          <w:szCs w:val="20"/>
        </w:rPr>
      </w:pPr>
      <w:r w:rsidRPr="00FC035F">
        <w:rPr>
          <w:rFonts w:ascii="Arial" w:hAnsi="Arial" w:cs="Arial"/>
          <w:sz w:val="20"/>
          <w:szCs w:val="20"/>
          <w:lang w:val="es-MX"/>
        </w:rPr>
        <w:t>-</w:t>
      </w:r>
      <w:r w:rsidRPr="00FC035F">
        <w:rPr>
          <w:rFonts w:ascii="Arial" w:hAnsi="Arial" w:cs="Arial"/>
          <w:sz w:val="20"/>
          <w:szCs w:val="20"/>
        </w:rPr>
        <w:t>Que la entidad a la que represento no está incursa en las prohibiciones reguladas en los apartados 2 y 3 del artículo 12 de la Ley 6/2011 y en el apartado 2 del artículo 13 de la ley 38/2003, de 17 de noviembre, General de Subvenciones</w:t>
      </w:r>
    </w:p>
    <w:p w:rsidR="00FC035F" w:rsidRPr="00FC035F" w:rsidRDefault="00FC035F" w:rsidP="00FC035F">
      <w:pPr>
        <w:numPr>
          <w:ilvl w:val="0"/>
          <w:numId w:val="2"/>
        </w:numPr>
        <w:tabs>
          <w:tab w:val="left" w:pos="30"/>
        </w:tabs>
        <w:suppressAutoHyphens/>
        <w:autoSpaceDE w:val="0"/>
        <w:spacing w:after="0" w:line="240" w:lineRule="auto"/>
        <w:ind w:left="15" w:hanging="30"/>
        <w:jc w:val="both"/>
        <w:rPr>
          <w:rFonts w:ascii="Arial" w:hAnsi="Arial" w:cs="Arial"/>
          <w:sz w:val="20"/>
          <w:szCs w:val="20"/>
        </w:rPr>
      </w:pPr>
    </w:p>
    <w:p w:rsidR="00FC035F" w:rsidRPr="00FC035F" w:rsidRDefault="00FC035F" w:rsidP="00FC035F">
      <w:pPr>
        <w:numPr>
          <w:ilvl w:val="0"/>
          <w:numId w:val="2"/>
        </w:numPr>
        <w:suppressAutoHyphens/>
        <w:autoSpaceDE w:val="0"/>
        <w:spacing w:after="0" w:line="240" w:lineRule="auto"/>
        <w:ind w:left="142" w:hanging="142"/>
        <w:jc w:val="both"/>
        <w:rPr>
          <w:rFonts w:ascii="Arial" w:hAnsi="Arial" w:cs="Arial"/>
          <w:sz w:val="20"/>
          <w:szCs w:val="20"/>
        </w:rPr>
      </w:pPr>
      <w:r w:rsidRPr="00FC035F">
        <w:rPr>
          <w:rFonts w:ascii="Arial" w:hAnsi="Arial" w:cs="Arial"/>
          <w:sz w:val="20"/>
          <w:szCs w:val="20"/>
        </w:rPr>
        <w:t>-Que las actividades a que se refiere esta solicitud no son subvencionadas por otras entidades en más de un 100%.</w:t>
      </w:r>
    </w:p>
    <w:p w:rsidR="00FC035F" w:rsidRPr="00FC035F" w:rsidRDefault="00FC035F" w:rsidP="00FC035F">
      <w:pPr>
        <w:numPr>
          <w:ilvl w:val="0"/>
          <w:numId w:val="2"/>
        </w:numPr>
        <w:suppressAutoHyphens/>
        <w:autoSpaceDE w:val="0"/>
        <w:spacing w:after="0" w:line="240" w:lineRule="auto"/>
        <w:ind w:left="142" w:hanging="142"/>
        <w:jc w:val="both"/>
        <w:rPr>
          <w:rFonts w:ascii="Arial" w:hAnsi="Arial" w:cs="Arial"/>
          <w:sz w:val="20"/>
          <w:szCs w:val="20"/>
        </w:rPr>
      </w:pPr>
    </w:p>
    <w:p w:rsidR="00FC035F" w:rsidRPr="00FC035F" w:rsidRDefault="00FC035F" w:rsidP="00FC035F">
      <w:pPr>
        <w:widowControl w:val="0"/>
        <w:tabs>
          <w:tab w:val="left" w:pos="8084"/>
          <w:tab w:val="left" w:pos="8505"/>
        </w:tabs>
        <w:jc w:val="both"/>
        <w:rPr>
          <w:rFonts w:ascii="Arial" w:hAnsi="Arial" w:cs="Arial"/>
          <w:sz w:val="20"/>
          <w:szCs w:val="20"/>
          <w:lang w:val="es-MX"/>
        </w:rPr>
      </w:pPr>
      <w:r w:rsidRPr="00FC035F">
        <w:rPr>
          <w:rFonts w:ascii="Arial" w:hAnsi="Arial" w:cs="Arial"/>
          <w:sz w:val="20"/>
          <w:szCs w:val="20"/>
          <w:lang w:val="es-MX"/>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24"/>
        <w:gridCol w:w="2126"/>
        <w:gridCol w:w="4325"/>
      </w:tblGrid>
      <w:tr w:rsidR="00FC035F" w:rsidRPr="00FC035F" w:rsidTr="007F3083">
        <w:tc>
          <w:tcPr>
            <w:tcW w:w="2124" w:type="dxa"/>
            <w:tcBorders>
              <w:top w:val="single" w:sz="2" w:space="0" w:color="000000"/>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sz w:val="20"/>
                <w:szCs w:val="20"/>
              </w:rPr>
            </w:pPr>
            <w:r w:rsidRPr="00FC035F">
              <w:rPr>
                <w:rFonts w:ascii="Arial" w:hAnsi="Arial" w:cs="Arial"/>
                <w:sz w:val="20"/>
                <w:szCs w:val="20"/>
              </w:rPr>
              <w:t>Fecha de presentación</w:t>
            </w:r>
          </w:p>
        </w:tc>
        <w:tc>
          <w:tcPr>
            <w:tcW w:w="2126" w:type="dxa"/>
            <w:tcBorders>
              <w:top w:val="single" w:sz="2" w:space="0" w:color="000000"/>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sz w:val="20"/>
                <w:szCs w:val="20"/>
              </w:rPr>
            </w:pPr>
            <w:r w:rsidRPr="00FC035F">
              <w:rPr>
                <w:rFonts w:ascii="Arial" w:hAnsi="Arial" w:cs="Arial"/>
                <w:sz w:val="20"/>
                <w:szCs w:val="20"/>
              </w:rPr>
              <w:t>Órgano o dependencia</w:t>
            </w:r>
          </w:p>
        </w:tc>
        <w:tc>
          <w:tcPr>
            <w:tcW w:w="4325" w:type="dxa"/>
            <w:tcBorders>
              <w:top w:val="single" w:sz="2" w:space="0" w:color="000000"/>
              <w:left w:val="single" w:sz="2" w:space="0" w:color="000000"/>
              <w:bottom w:val="single" w:sz="2" w:space="0" w:color="000000"/>
              <w:right w:val="single" w:sz="2" w:space="0" w:color="000000"/>
            </w:tcBorders>
          </w:tcPr>
          <w:p w:rsidR="00FC035F" w:rsidRPr="00FC035F" w:rsidRDefault="00FC035F" w:rsidP="007F3083">
            <w:pPr>
              <w:suppressLineNumbers/>
              <w:snapToGrid w:val="0"/>
              <w:jc w:val="center"/>
              <w:rPr>
                <w:rFonts w:ascii="Arial" w:hAnsi="Arial" w:cs="Arial"/>
                <w:sz w:val="20"/>
                <w:szCs w:val="20"/>
              </w:rPr>
            </w:pPr>
            <w:r w:rsidRPr="00FC035F">
              <w:rPr>
                <w:rFonts w:ascii="Arial" w:hAnsi="Arial" w:cs="Arial"/>
                <w:sz w:val="20"/>
                <w:szCs w:val="20"/>
              </w:rPr>
              <w:t>Documentación</w:t>
            </w:r>
          </w:p>
        </w:tc>
      </w:tr>
      <w:tr w:rsidR="00FC035F" w:rsidRPr="00FC035F" w:rsidTr="007F3083">
        <w:tc>
          <w:tcPr>
            <w:tcW w:w="2124" w:type="dxa"/>
            <w:tcBorders>
              <w:top w:val="nil"/>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b/>
                <w:bCs/>
                <w:sz w:val="20"/>
                <w:szCs w:val="20"/>
              </w:rPr>
            </w:pPr>
          </w:p>
        </w:tc>
        <w:tc>
          <w:tcPr>
            <w:tcW w:w="2126" w:type="dxa"/>
            <w:tcBorders>
              <w:top w:val="nil"/>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sz w:val="20"/>
                <w:szCs w:val="20"/>
              </w:rPr>
            </w:pPr>
          </w:p>
        </w:tc>
        <w:tc>
          <w:tcPr>
            <w:tcW w:w="4325" w:type="dxa"/>
            <w:tcBorders>
              <w:top w:val="nil"/>
              <w:left w:val="single" w:sz="2" w:space="0" w:color="000000"/>
              <w:bottom w:val="single" w:sz="2" w:space="0" w:color="000000"/>
              <w:right w:val="single" w:sz="2" w:space="0" w:color="000000"/>
            </w:tcBorders>
          </w:tcPr>
          <w:p w:rsidR="00FC035F" w:rsidRPr="00FC035F" w:rsidRDefault="00FC035F" w:rsidP="007F3083">
            <w:pPr>
              <w:suppressLineNumbers/>
              <w:snapToGrid w:val="0"/>
              <w:jc w:val="center"/>
              <w:rPr>
                <w:rFonts w:ascii="Arial" w:hAnsi="Arial" w:cs="Arial"/>
                <w:sz w:val="20"/>
                <w:szCs w:val="20"/>
              </w:rPr>
            </w:pPr>
          </w:p>
        </w:tc>
      </w:tr>
      <w:tr w:rsidR="00FC035F" w:rsidRPr="00FC035F" w:rsidTr="007F3083">
        <w:tc>
          <w:tcPr>
            <w:tcW w:w="2124" w:type="dxa"/>
            <w:tcBorders>
              <w:top w:val="nil"/>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b/>
                <w:bCs/>
                <w:sz w:val="20"/>
                <w:szCs w:val="20"/>
              </w:rPr>
            </w:pPr>
          </w:p>
        </w:tc>
        <w:tc>
          <w:tcPr>
            <w:tcW w:w="2126" w:type="dxa"/>
            <w:tcBorders>
              <w:top w:val="nil"/>
              <w:left w:val="single" w:sz="2" w:space="0" w:color="000000"/>
              <w:bottom w:val="single" w:sz="2" w:space="0" w:color="000000"/>
              <w:right w:val="nil"/>
            </w:tcBorders>
          </w:tcPr>
          <w:p w:rsidR="00FC035F" w:rsidRPr="00FC035F" w:rsidRDefault="00FC035F" w:rsidP="007F3083">
            <w:pPr>
              <w:suppressLineNumbers/>
              <w:snapToGrid w:val="0"/>
              <w:jc w:val="center"/>
              <w:rPr>
                <w:rFonts w:ascii="Arial" w:hAnsi="Arial" w:cs="Arial"/>
                <w:sz w:val="20"/>
                <w:szCs w:val="20"/>
              </w:rPr>
            </w:pPr>
          </w:p>
        </w:tc>
        <w:tc>
          <w:tcPr>
            <w:tcW w:w="4325" w:type="dxa"/>
            <w:tcBorders>
              <w:top w:val="nil"/>
              <w:left w:val="single" w:sz="2" w:space="0" w:color="000000"/>
              <w:bottom w:val="single" w:sz="2" w:space="0" w:color="000000"/>
              <w:right w:val="single" w:sz="2" w:space="0" w:color="000000"/>
            </w:tcBorders>
          </w:tcPr>
          <w:p w:rsidR="00FC035F" w:rsidRPr="00FC035F" w:rsidRDefault="00FC035F" w:rsidP="007F3083">
            <w:pPr>
              <w:suppressLineNumbers/>
              <w:snapToGrid w:val="0"/>
              <w:jc w:val="center"/>
              <w:rPr>
                <w:rFonts w:ascii="Arial" w:hAnsi="Arial" w:cs="Arial"/>
                <w:sz w:val="20"/>
                <w:szCs w:val="20"/>
              </w:rPr>
            </w:pPr>
          </w:p>
        </w:tc>
      </w:tr>
    </w:tbl>
    <w:p w:rsidR="00FC035F" w:rsidRPr="00FC035F" w:rsidRDefault="00FC035F" w:rsidP="00FC035F">
      <w:pPr>
        <w:tabs>
          <w:tab w:val="left" w:pos="-720"/>
        </w:tabs>
        <w:jc w:val="right"/>
        <w:rPr>
          <w:rFonts w:ascii="Arial" w:hAnsi="Arial" w:cs="Arial"/>
          <w:spacing w:val="-3"/>
          <w:sz w:val="20"/>
          <w:szCs w:val="20"/>
        </w:rPr>
      </w:pPr>
      <w:r w:rsidRPr="00FC035F">
        <w:rPr>
          <w:rFonts w:ascii="Arial" w:hAnsi="Arial" w:cs="Arial"/>
          <w:spacing w:val="-3"/>
          <w:sz w:val="20"/>
          <w:szCs w:val="20"/>
        </w:rPr>
        <w:t xml:space="preserve">En                                    </w:t>
      </w:r>
      <w:proofErr w:type="gramStart"/>
      <w:r w:rsidRPr="00FC035F">
        <w:rPr>
          <w:rFonts w:ascii="Arial" w:hAnsi="Arial" w:cs="Arial"/>
          <w:spacing w:val="-3"/>
          <w:sz w:val="20"/>
          <w:szCs w:val="20"/>
        </w:rPr>
        <w:t xml:space="preserve">  ,</w:t>
      </w:r>
      <w:proofErr w:type="gramEnd"/>
      <w:r w:rsidRPr="00FC035F">
        <w:rPr>
          <w:rFonts w:ascii="Arial" w:hAnsi="Arial" w:cs="Arial"/>
          <w:spacing w:val="-3"/>
          <w:sz w:val="20"/>
          <w:szCs w:val="20"/>
        </w:rPr>
        <w:t xml:space="preserve"> a             </w:t>
      </w:r>
      <w:proofErr w:type="spellStart"/>
      <w:r w:rsidRPr="00FC035F">
        <w:rPr>
          <w:rFonts w:ascii="Arial" w:hAnsi="Arial" w:cs="Arial"/>
          <w:spacing w:val="-3"/>
          <w:sz w:val="20"/>
          <w:szCs w:val="20"/>
        </w:rPr>
        <w:t>de</w:t>
      </w:r>
      <w:proofErr w:type="spellEnd"/>
      <w:r w:rsidRPr="00FC035F">
        <w:rPr>
          <w:rFonts w:ascii="Arial" w:hAnsi="Arial" w:cs="Arial"/>
          <w:spacing w:val="-3"/>
          <w:sz w:val="20"/>
          <w:szCs w:val="20"/>
        </w:rPr>
        <w:t xml:space="preserve">                        </w:t>
      </w:r>
      <w:proofErr w:type="spellStart"/>
      <w:r w:rsidRPr="00FC035F">
        <w:rPr>
          <w:rFonts w:ascii="Arial" w:hAnsi="Arial" w:cs="Arial"/>
          <w:spacing w:val="-3"/>
          <w:sz w:val="20"/>
          <w:szCs w:val="20"/>
        </w:rPr>
        <w:t>de</w:t>
      </w:r>
      <w:proofErr w:type="spellEnd"/>
      <w:r w:rsidRPr="00FC035F">
        <w:rPr>
          <w:rFonts w:ascii="Arial" w:hAnsi="Arial" w:cs="Arial"/>
          <w:spacing w:val="-3"/>
          <w:sz w:val="20"/>
          <w:szCs w:val="20"/>
        </w:rPr>
        <w:t xml:space="preserve">                         .</w:t>
      </w:r>
    </w:p>
    <w:p w:rsidR="00FC035F" w:rsidRPr="00FC035F" w:rsidRDefault="00FC035F" w:rsidP="00FC035F">
      <w:pPr>
        <w:autoSpaceDE w:val="0"/>
        <w:jc w:val="right"/>
        <w:rPr>
          <w:rFonts w:ascii="Arial" w:hAnsi="Arial" w:cs="Arial"/>
          <w:sz w:val="20"/>
          <w:szCs w:val="20"/>
        </w:rPr>
      </w:pPr>
      <w:r w:rsidRPr="00FC035F">
        <w:rPr>
          <w:rFonts w:ascii="Arial" w:hAnsi="Arial" w:cs="Arial"/>
          <w:sz w:val="20"/>
          <w:szCs w:val="20"/>
        </w:rPr>
        <w:t xml:space="preserve">Representante de la Entidad y sello de </w:t>
      </w:r>
      <w:proofErr w:type="gramStart"/>
      <w:r w:rsidRPr="00FC035F">
        <w:rPr>
          <w:rFonts w:ascii="Arial" w:hAnsi="Arial" w:cs="Arial"/>
          <w:sz w:val="20"/>
          <w:szCs w:val="20"/>
        </w:rPr>
        <w:t>la misma</w:t>
      </w:r>
      <w:proofErr w:type="gramEnd"/>
      <w:r w:rsidRPr="00FC035F">
        <w:rPr>
          <w:rFonts w:ascii="Arial" w:hAnsi="Arial" w:cs="Arial"/>
          <w:sz w:val="20"/>
          <w:szCs w:val="20"/>
        </w:rPr>
        <w:tab/>
      </w:r>
    </w:p>
    <w:p w:rsidR="00FC035F" w:rsidRPr="00FC035F" w:rsidRDefault="00FC035F" w:rsidP="00FC035F">
      <w:pPr>
        <w:autoSpaceDE w:val="0"/>
        <w:ind w:left="360"/>
        <w:rPr>
          <w:rFonts w:ascii="Arial" w:hAnsi="Arial" w:cs="Arial"/>
          <w:sz w:val="20"/>
          <w:szCs w:val="20"/>
        </w:rPr>
      </w:pPr>
      <w:r w:rsidRPr="00FC035F">
        <w:rPr>
          <w:rFonts w:ascii="Arial" w:hAnsi="Arial" w:cs="Arial"/>
          <w:sz w:val="20"/>
          <w:szCs w:val="20"/>
        </w:rPr>
        <w:t xml:space="preserve">                                                                                 Fdo.</w:t>
      </w: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sz w:val="20"/>
          <w:szCs w:val="20"/>
          <w:lang w:eastAsia="es-ES"/>
        </w:rPr>
      </w:pPr>
      <w:r w:rsidRPr="00FC035F">
        <w:rPr>
          <w:rFonts w:ascii="Arial" w:hAnsi="Arial" w:cs="Arial"/>
          <w:b/>
          <w:bCs/>
          <w:i/>
          <w:iCs/>
          <w:sz w:val="20"/>
          <w:szCs w:val="20"/>
          <w:lang w:eastAsia="es-ES"/>
        </w:rPr>
        <w:t xml:space="preserve">CLAÚSULA DE PROTECCIÓN DE DATOS. </w:t>
      </w:r>
    </w:p>
    <w:p w:rsidR="00FC035F" w:rsidRPr="00FC035F" w:rsidRDefault="00FC035F" w:rsidP="00FC035F">
      <w:pPr>
        <w:autoSpaceDE w:val="0"/>
        <w:autoSpaceDN w:val="0"/>
        <w:adjustRightInd w:val="0"/>
        <w:spacing w:after="0" w:line="240" w:lineRule="auto"/>
        <w:jc w:val="both"/>
        <w:rPr>
          <w:rFonts w:ascii="Arial" w:hAnsi="Arial" w:cs="Arial"/>
          <w:b/>
          <w:bCs/>
          <w:i/>
          <w:iCs/>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Se le informa que los datos facilitados en la presente solicitud correspondiente a la Consejería de Sanidad y Servicios Sociales se tratarán de conformidad con lo establecido en el Reglamento General de Protección de Datos 2016/679 (EU) de 27 de abril de 2016 y Ley Orgánica 3/20018, de 5 de diciembre, de Protección de Datos Personales y garantía de los derechos digitales.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Responsable del tratamiento de sus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rPr>
          <w:rFonts w:ascii="Arial" w:hAnsi="Arial" w:cs="Arial"/>
          <w:kern w:val="1"/>
          <w:sz w:val="20"/>
          <w:szCs w:val="20"/>
          <w:lang w:eastAsia="es-ES"/>
        </w:rPr>
      </w:pPr>
      <w:r w:rsidRPr="00FC035F">
        <w:rPr>
          <w:rFonts w:ascii="Arial" w:hAnsi="Arial" w:cs="Arial"/>
          <w:kern w:val="1"/>
          <w:sz w:val="20"/>
          <w:szCs w:val="20"/>
          <w:lang w:eastAsia="es-ES"/>
        </w:rPr>
        <w:t xml:space="preserve">Responsable Junta de Extremadura: </w:t>
      </w:r>
    </w:p>
    <w:p w:rsidR="00FC035F" w:rsidRPr="00FC035F" w:rsidRDefault="00FC035F" w:rsidP="00FC035F">
      <w:pPr>
        <w:autoSpaceDE w:val="0"/>
        <w:autoSpaceDN w:val="0"/>
        <w:adjustRightInd w:val="0"/>
        <w:spacing w:after="0" w:line="240" w:lineRule="auto"/>
        <w:rPr>
          <w:rFonts w:ascii="Arial" w:hAnsi="Arial" w:cs="Arial"/>
          <w:sz w:val="20"/>
          <w:szCs w:val="20"/>
          <w:lang w:val="es" w:eastAsia="es-ES"/>
        </w:rPr>
      </w:pPr>
      <w:r w:rsidRPr="00FC035F">
        <w:rPr>
          <w:rFonts w:ascii="Arial" w:hAnsi="Arial" w:cs="Arial"/>
          <w:bCs/>
          <w:sz w:val="20"/>
          <w:szCs w:val="20"/>
          <w:lang w:val="es" w:eastAsia="es-ES"/>
        </w:rPr>
        <w:t>DIRECTORA GENERAL DE SALUD PÚBLICA</w:t>
      </w:r>
    </w:p>
    <w:p w:rsidR="00FC035F" w:rsidRPr="00FC035F" w:rsidRDefault="00FC035F" w:rsidP="00FC035F">
      <w:pPr>
        <w:autoSpaceDE w:val="0"/>
        <w:autoSpaceDN w:val="0"/>
        <w:adjustRightInd w:val="0"/>
        <w:spacing w:after="0"/>
        <w:rPr>
          <w:rFonts w:ascii="Arial" w:hAnsi="Arial" w:cs="Arial"/>
          <w:sz w:val="20"/>
          <w:szCs w:val="20"/>
          <w:lang w:val="es" w:eastAsia="es-ES"/>
        </w:rPr>
      </w:pPr>
      <w:r w:rsidRPr="00FC035F">
        <w:rPr>
          <w:rFonts w:ascii="Arial" w:hAnsi="Arial" w:cs="Arial"/>
          <w:bCs/>
          <w:sz w:val="20"/>
          <w:szCs w:val="20"/>
          <w:lang w:val="es" w:eastAsia="es-ES"/>
        </w:rPr>
        <w:t xml:space="preserve">SERVICIO EXTREMEÑO DE SALUD </w:t>
      </w:r>
    </w:p>
    <w:p w:rsidR="00FC035F" w:rsidRPr="00FC035F" w:rsidRDefault="00FC035F" w:rsidP="00FC035F">
      <w:pPr>
        <w:autoSpaceDE w:val="0"/>
        <w:autoSpaceDN w:val="0"/>
        <w:adjustRightInd w:val="0"/>
        <w:spacing w:after="0"/>
        <w:rPr>
          <w:rFonts w:ascii="Arial" w:hAnsi="Arial" w:cs="Arial"/>
          <w:sz w:val="20"/>
          <w:szCs w:val="20"/>
          <w:lang w:val="es" w:eastAsia="es-ES"/>
        </w:rPr>
      </w:pPr>
      <w:r w:rsidRPr="00FC035F">
        <w:rPr>
          <w:rFonts w:ascii="Arial" w:hAnsi="Arial" w:cs="Arial"/>
          <w:bCs/>
          <w:sz w:val="20"/>
          <w:szCs w:val="20"/>
          <w:lang w:val="es" w:eastAsia="es-ES"/>
        </w:rPr>
        <w:t xml:space="preserve">AVDA. DE LAS AMÉRICAS, </w:t>
      </w:r>
      <w:proofErr w:type="spellStart"/>
      <w:r w:rsidRPr="00FC035F">
        <w:rPr>
          <w:rFonts w:ascii="Arial" w:hAnsi="Arial" w:cs="Arial"/>
          <w:bCs/>
          <w:sz w:val="20"/>
          <w:szCs w:val="20"/>
          <w:lang w:val="es" w:eastAsia="es-ES"/>
        </w:rPr>
        <w:t>Nº</w:t>
      </w:r>
      <w:proofErr w:type="spellEnd"/>
      <w:r w:rsidRPr="00FC035F">
        <w:rPr>
          <w:rFonts w:ascii="Arial" w:hAnsi="Arial" w:cs="Arial"/>
          <w:bCs/>
          <w:sz w:val="20"/>
          <w:szCs w:val="20"/>
          <w:lang w:val="es" w:eastAsia="es-ES"/>
        </w:rPr>
        <w:t xml:space="preserve"> 2</w:t>
      </w:r>
    </w:p>
    <w:p w:rsidR="00FC035F" w:rsidRPr="00FC035F" w:rsidRDefault="00FC035F" w:rsidP="00FC035F">
      <w:pPr>
        <w:autoSpaceDE w:val="0"/>
        <w:autoSpaceDN w:val="0"/>
        <w:adjustRightInd w:val="0"/>
        <w:spacing w:after="0" w:line="240" w:lineRule="auto"/>
        <w:jc w:val="both"/>
        <w:rPr>
          <w:rFonts w:ascii="Arial" w:hAnsi="Arial" w:cs="Arial"/>
          <w:bCs/>
          <w:sz w:val="20"/>
          <w:szCs w:val="20"/>
          <w:lang w:val="es" w:eastAsia="es-ES"/>
        </w:rPr>
      </w:pPr>
      <w:r w:rsidRPr="00FC035F">
        <w:rPr>
          <w:rFonts w:ascii="Arial" w:hAnsi="Arial" w:cs="Arial"/>
          <w:bCs/>
          <w:sz w:val="20"/>
          <w:szCs w:val="20"/>
          <w:lang w:val="es" w:eastAsia="es-ES"/>
        </w:rPr>
        <w:t>06800 MÉRIDA</w:t>
      </w: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Datos del contacto del delegado de protección de datos:</w:t>
      </w: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DPD-RGPD@salud-juntaex.es</w:t>
      </w:r>
    </w:p>
    <w:p w:rsidR="00FC035F" w:rsidRPr="00FC035F" w:rsidRDefault="00FC035F" w:rsidP="00FC035F">
      <w:pPr>
        <w:spacing w:after="0" w:line="240" w:lineRule="auto"/>
        <w:rPr>
          <w:rFonts w:ascii="Arial" w:hAnsi="Arial" w:cs="Arial"/>
          <w:sz w:val="20"/>
          <w:szCs w:val="20"/>
        </w:rPr>
      </w:pPr>
      <w:r w:rsidRPr="00FC035F">
        <w:rPr>
          <w:rFonts w:ascii="Arial" w:hAnsi="Arial" w:cs="Arial"/>
          <w:sz w:val="20"/>
          <w:szCs w:val="20"/>
        </w:rPr>
        <w:t>Teléfono de contacto: 924 382546</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Finalidad con las que vamos a gestionar sus datos personales</w:t>
      </w:r>
      <w:r w:rsidRPr="00FC035F">
        <w:rPr>
          <w:rFonts w:ascii="Arial" w:hAnsi="Arial" w:cs="Arial"/>
          <w:kern w:val="1"/>
          <w:sz w:val="20"/>
          <w:szCs w:val="20"/>
          <w:lang w:eastAsia="es-ES"/>
        </w:rPr>
        <w:t>:</w:t>
      </w:r>
    </w:p>
    <w:p w:rsidR="00FC035F" w:rsidRPr="00FC035F" w:rsidRDefault="00FC035F" w:rsidP="00FC035F">
      <w:pPr>
        <w:keepNext/>
        <w:autoSpaceDE w:val="0"/>
        <w:autoSpaceDN w:val="0"/>
        <w:adjustRightInd w:val="0"/>
        <w:spacing w:after="0" w:line="240" w:lineRule="auto"/>
        <w:jc w:val="both"/>
        <w:rPr>
          <w:rFonts w:ascii="Arial" w:hAnsi="Arial" w:cs="Arial"/>
          <w:bCs/>
          <w:sz w:val="20"/>
          <w:szCs w:val="20"/>
          <w:lang w:val="es" w:eastAsia="es-ES"/>
        </w:rPr>
      </w:pPr>
      <w:r w:rsidRPr="00FC035F">
        <w:rPr>
          <w:rFonts w:ascii="Arial" w:hAnsi="Arial" w:cs="Arial"/>
          <w:bCs/>
          <w:sz w:val="20"/>
          <w:szCs w:val="20"/>
          <w:lang w:val="es" w:eastAsia="es-ES"/>
        </w:rPr>
        <w:t>La finalidad de la recogida de estos datos es exclusivamente para la tramitación del expediente de subvención en el año 2022 del que trae causa siendo su destinatario la Dirección General de Salud Pública.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sz w:val="20"/>
          <w:szCs w:val="20"/>
        </w:rPr>
      </w:pPr>
      <w:r w:rsidRPr="00FC035F">
        <w:rPr>
          <w:rFonts w:ascii="Arial" w:hAnsi="Arial" w:cs="Arial"/>
          <w:sz w:val="20"/>
          <w:szCs w:val="20"/>
          <w:u w:val="single"/>
        </w:rPr>
        <w:t>Legitimación para el tratamiento de sus datos:</w:t>
      </w:r>
      <w:r w:rsidRPr="00FC035F">
        <w:rPr>
          <w:rFonts w:ascii="Arial" w:hAnsi="Arial" w:cs="Arial"/>
          <w:sz w:val="20"/>
          <w:szCs w:val="20"/>
        </w:rPr>
        <w:t xml:space="preserve"> RGPD: 6.1.c) Tratamiento necesario para el cumplimiento de una obligación legal aplicable al responsable del tratamiento. Ley 6/2011, de 23 de marzo, de subvenciones de la Comunidad Autónoma de Extremadura; Decreto 72/2016, de 31 de mayo, por el que se establecen las bases reguladoras de las subvenciones a otorgar por el Servicio Extremeño de Salud. (DOE n. º 107, de 6 de junio).</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u w:val="single"/>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Tiempo que se van a mantener sus datos personales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Destinatarios a los que se comunicará sus datos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Podrán ser comunicados a:</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Transferencias internacionales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No están previstas transferencias internacionales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u w:val="single"/>
          <w:lang w:eastAsia="es-ES"/>
        </w:rPr>
        <w:t>Sus derechos en relación con el tratamiento de datos</w:t>
      </w:r>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 xml:space="preserve">En determinados supuestos podrá solicitar la limitación del tratamiento de sus datos, en cuyo caso sólo los conservaremos de acuerdo con la normativa vigente. </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lastRenderedPageBreak/>
        <w:t xml:space="preserve">En determinados supuestos puede ejercitar su derecho a la portabilidad de los datos, que serán entregados en un formato estructurado, de uso común o lectura mecánica a usted o al nuevo responsable de tratamiento que designe. </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Tiene derecho a revocar en cualquier momento el consentimiento para cualquiera de los tratamientos para los que lo ha otorgado. Dispone de formularios para el ejercicio de este derecho elaborados por la Agencia Española de Protección de Datos.</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r w:rsidRPr="00FC035F">
        <w:rPr>
          <w:rFonts w:ascii="Arial" w:hAnsi="Arial" w:cs="Arial"/>
          <w:kern w:val="1"/>
          <w:sz w:val="20"/>
          <w:szCs w:val="20"/>
          <w:lang w:eastAsia="es-ES"/>
        </w:rPr>
        <w:t xml:space="preserve">El plazo máximo para resolver es el de un mes a contar desde la recepción de su solicitud, pudiendo ser prorrogado dos meses más atendiendo al volumen de reclamaciones presentadas o a la complejidad de </w:t>
      </w:r>
      <w:proofErr w:type="gramStart"/>
      <w:r w:rsidRPr="00FC035F">
        <w:rPr>
          <w:rFonts w:ascii="Arial" w:hAnsi="Arial" w:cs="Arial"/>
          <w:kern w:val="1"/>
          <w:sz w:val="20"/>
          <w:szCs w:val="20"/>
          <w:lang w:eastAsia="es-ES"/>
        </w:rPr>
        <w:t>la misma</w:t>
      </w:r>
      <w:proofErr w:type="gramEnd"/>
      <w:r w:rsidRPr="00FC035F">
        <w:rPr>
          <w:rFonts w:ascii="Arial" w:hAnsi="Arial" w:cs="Arial"/>
          <w:kern w:val="1"/>
          <w:sz w:val="20"/>
          <w:szCs w:val="20"/>
          <w:lang w:eastAsia="es-ES"/>
        </w:rPr>
        <w:t>.</w:t>
      </w:r>
    </w:p>
    <w:p w:rsidR="00FC035F" w:rsidRPr="00FC035F" w:rsidRDefault="00FC035F" w:rsidP="00FC035F">
      <w:pPr>
        <w:autoSpaceDE w:val="0"/>
        <w:autoSpaceDN w:val="0"/>
        <w:adjustRightInd w:val="0"/>
        <w:spacing w:after="0" w:line="240" w:lineRule="auto"/>
        <w:jc w:val="both"/>
        <w:rPr>
          <w:rFonts w:ascii="Arial" w:hAnsi="Arial" w:cs="Arial"/>
          <w:kern w:val="1"/>
          <w:sz w:val="20"/>
          <w:szCs w:val="20"/>
          <w:lang w:eastAsia="es-ES"/>
        </w:rPr>
      </w:pPr>
    </w:p>
    <w:p w:rsidR="00FC035F" w:rsidRPr="00FC035F" w:rsidRDefault="00FC035F" w:rsidP="00FC035F">
      <w:pPr>
        <w:tabs>
          <w:tab w:val="center" w:pos="4819"/>
          <w:tab w:val="right" w:pos="9356"/>
        </w:tabs>
        <w:autoSpaceDE w:val="0"/>
        <w:autoSpaceDN w:val="0"/>
        <w:adjustRightInd w:val="0"/>
        <w:spacing w:after="0" w:line="240" w:lineRule="auto"/>
        <w:jc w:val="both"/>
        <w:rPr>
          <w:rFonts w:ascii="Arial" w:hAnsi="Arial" w:cs="Arial"/>
          <w:sz w:val="20"/>
          <w:szCs w:val="20"/>
          <w:lang w:eastAsia="es-ES"/>
        </w:rPr>
      </w:pPr>
      <w:r w:rsidRPr="00FC035F">
        <w:rPr>
          <w:rFonts w:ascii="Arial" w:hAnsi="Arial" w:cs="Arial"/>
          <w:color w:val="000000"/>
          <w:sz w:val="20"/>
          <w:szCs w:val="20"/>
          <w:lang w:eastAsia="es-ES"/>
        </w:rPr>
        <w:t>En el caso de producirse alguna modificación de sus datos, le agradecemos nos lo comunique debidamente por escrito con la finalidad de mantener sus datos actualizados.</w:t>
      </w:r>
    </w:p>
    <w:p w:rsidR="00FC035F" w:rsidRPr="00FC035F" w:rsidRDefault="00FC035F" w:rsidP="00FC035F">
      <w:pPr>
        <w:tabs>
          <w:tab w:val="left" w:pos="0"/>
        </w:tabs>
        <w:spacing w:after="0" w:line="240" w:lineRule="auto"/>
        <w:rPr>
          <w:rFonts w:ascii="Arial" w:hAnsi="Arial" w:cs="Arial"/>
          <w:b/>
          <w:bCs/>
          <w:sz w:val="20"/>
          <w:szCs w:val="20"/>
        </w:rPr>
      </w:pPr>
    </w:p>
    <w:p w:rsidR="00FC035F" w:rsidRPr="00FC035F" w:rsidRDefault="00FC035F" w:rsidP="00FC035F">
      <w:pPr>
        <w:tabs>
          <w:tab w:val="left" w:pos="0"/>
        </w:tabs>
        <w:spacing w:after="0" w:line="240" w:lineRule="auto"/>
        <w:rPr>
          <w:rFonts w:ascii="Arial" w:hAnsi="Arial" w:cs="Arial"/>
          <w:b/>
          <w:bCs/>
          <w:sz w:val="20"/>
          <w:szCs w:val="20"/>
        </w:rPr>
      </w:pPr>
    </w:p>
    <w:p w:rsidR="00FC035F" w:rsidRPr="00FC035F" w:rsidRDefault="00FC035F" w:rsidP="00FC035F">
      <w:pPr>
        <w:tabs>
          <w:tab w:val="left" w:pos="0"/>
        </w:tabs>
        <w:spacing w:after="0" w:line="240" w:lineRule="auto"/>
        <w:rPr>
          <w:rFonts w:ascii="Arial" w:hAnsi="Arial" w:cs="Arial"/>
          <w:b/>
          <w:bCs/>
          <w:sz w:val="20"/>
          <w:szCs w:val="20"/>
        </w:rPr>
      </w:pPr>
      <w:r w:rsidRPr="00FC035F">
        <w:rPr>
          <w:rFonts w:ascii="Arial" w:hAnsi="Arial" w:cs="Arial"/>
          <w:b/>
          <w:bCs/>
          <w:sz w:val="20"/>
          <w:szCs w:val="20"/>
        </w:rPr>
        <w:t>DIRECTORA GENERAL DE SALUD PÚBLICA</w:t>
      </w:r>
    </w:p>
    <w:p w:rsidR="00FC035F" w:rsidRPr="00FC035F" w:rsidRDefault="00FC035F" w:rsidP="00FC035F">
      <w:pPr>
        <w:tabs>
          <w:tab w:val="left" w:pos="0"/>
        </w:tabs>
        <w:spacing w:after="0" w:line="240" w:lineRule="auto"/>
        <w:rPr>
          <w:rFonts w:ascii="Arial" w:hAnsi="Arial" w:cs="Arial"/>
          <w:b/>
          <w:bCs/>
          <w:sz w:val="20"/>
          <w:szCs w:val="20"/>
        </w:rPr>
      </w:pPr>
      <w:r w:rsidRPr="00FC035F">
        <w:rPr>
          <w:rFonts w:ascii="Arial" w:hAnsi="Arial" w:cs="Arial"/>
          <w:b/>
          <w:bCs/>
          <w:sz w:val="20"/>
          <w:szCs w:val="20"/>
        </w:rPr>
        <w:t xml:space="preserve">SERVICIO EXTREMEÑO DE SALUD </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 xml:space="preserve">AVDA. DE LAS AMÉRICAS, </w:t>
      </w:r>
      <w:proofErr w:type="spellStart"/>
      <w:r w:rsidRPr="00FC035F">
        <w:rPr>
          <w:rFonts w:ascii="Arial" w:hAnsi="Arial" w:cs="Arial"/>
          <w:b/>
          <w:bCs/>
          <w:sz w:val="20"/>
          <w:szCs w:val="20"/>
        </w:rPr>
        <w:t>Nº</w:t>
      </w:r>
      <w:proofErr w:type="spellEnd"/>
      <w:r w:rsidRPr="00FC035F">
        <w:rPr>
          <w:rFonts w:ascii="Arial" w:hAnsi="Arial" w:cs="Arial"/>
          <w:b/>
          <w:bCs/>
          <w:sz w:val="20"/>
          <w:szCs w:val="20"/>
        </w:rPr>
        <w:t xml:space="preserve"> 2</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06800 MÉRIDA.</w:t>
      </w: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Default="00FC035F">
      <w:pPr>
        <w:spacing w:after="160" w:line="259" w:lineRule="auto"/>
        <w:rPr>
          <w:rFonts w:ascii="Arial" w:hAnsi="Arial" w:cs="Arial"/>
          <w:b/>
          <w:bCs/>
          <w:sz w:val="20"/>
          <w:szCs w:val="20"/>
        </w:rPr>
      </w:pPr>
      <w:r>
        <w:rPr>
          <w:rFonts w:ascii="Arial" w:hAnsi="Arial" w:cs="Arial"/>
          <w:b/>
          <w:bCs/>
          <w:sz w:val="20"/>
          <w:szCs w:val="20"/>
        </w:rPr>
        <w:br w:type="page"/>
      </w: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spacing w:after="0" w:line="240" w:lineRule="auto"/>
        <w:rPr>
          <w:rFonts w:ascii="Arial" w:hAnsi="Arial" w:cs="Arial"/>
          <w:b/>
          <w:bCs/>
          <w:sz w:val="20"/>
          <w:szCs w:val="20"/>
        </w:rPr>
      </w:pPr>
    </w:p>
    <w:p w:rsidR="00FC035F" w:rsidRPr="00FC035F" w:rsidRDefault="00FC035F" w:rsidP="00FC035F">
      <w:pPr>
        <w:ind w:right="1125"/>
        <w:jc w:val="center"/>
        <w:rPr>
          <w:rFonts w:ascii="Arial" w:hAnsi="Arial" w:cs="Arial"/>
          <w:b/>
          <w:bCs/>
          <w:sz w:val="20"/>
          <w:szCs w:val="20"/>
        </w:rPr>
      </w:pPr>
      <w:r w:rsidRPr="00FC035F">
        <w:rPr>
          <w:rFonts w:ascii="Arial" w:hAnsi="Arial" w:cs="Arial"/>
          <w:b/>
          <w:bCs/>
          <w:sz w:val="20"/>
          <w:szCs w:val="20"/>
        </w:rPr>
        <w:t xml:space="preserve">ANEXO </w:t>
      </w:r>
      <w:bookmarkStart w:id="0" w:name="anexo4"/>
      <w:bookmarkEnd w:id="0"/>
      <w:r w:rsidRPr="00FC035F">
        <w:rPr>
          <w:rFonts w:ascii="Arial" w:hAnsi="Arial" w:cs="Arial"/>
          <w:b/>
          <w:bCs/>
          <w:sz w:val="20"/>
          <w:szCs w:val="20"/>
        </w:rPr>
        <w:t>III</w:t>
      </w:r>
    </w:p>
    <w:p w:rsidR="00FC035F" w:rsidRPr="00FC035F" w:rsidRDefault="00FC035F" w:rsidP="00FC035F">
      <w:pPr>
        <w:pStyle w:val="Sangradetextonormal1"/>
        <w:ind w:left="0"/>
        <w:jc w:val="center"/>
        <w:rPr>
          <w:rFonts w:ascii="Arial" w:hAnsi="Arial" w:cs="Arial"/>
          <w:sz w:val="20"/>
          <w:szCs w:val="20"/>
          <w:u w:val="none"/>
        </w:rPr>
      </w:pPr>
      <w:r w:rsidRPr="00FC035F">
        <w:rPr>
          <w:rFonts w:ascii="Arial" w:hAnsi="Arial" w:cs="Arial"/>
          <w:sz w:val="20"/>
          <w:szCs w:val="20"/>
          <w:u w:val="none"/>
        </w:rPr>
        <w:t>DESCRIPCIÓN DEL PROGRAMA DE PREVENCIÓN PARA EL QUE SE SOLICITA SUBVENCIÓN</w:t>
      </w:r>
    </w:p>
    <w:p w:rsidR="00FC035F" w:rsidRPr="00FC035F" w:rsidRDefault="00FC035F" w:rsidP="00FC035F">
      <w:pPr>
        <w:numPr>
          <w:ilvl w:val="0"/>
          <w:numId w:val="3"/>
        </w:numPr>
        <w:suppressAutoHyphens/>
        <w:spacing w:after="0" w:line="240" w:lineRule="auto"/>
        <w:ind w:left="284"/>
        <w:rPr>
          <w:rFonts w:ascii="Arial" w:hAnsi="Arial" w:cs="Arial"/>
          <w:sz w:val="20"/>
          <w:szCs w:val="20"/>
        </w:rPr>
      </w:pPr>
      <w:r w:rsidRPr="00FC035F">
        <w:rPr>
          <w:rFonts w:ascii="Arial" w:hAnsi="Arial" w:cs="Arial"/>
          <w:sz w:val="20"/>
          <w:szCs w:val="20"/>
        </w:rPr>
        <w:t>IDENTIFICACIÓN DEL PROGRAMA.</w:t>
      </w:r>
    </w:p>
    <w:p w:rsidR="00FC035F" w:rsidRPr="00FC035F" w:rsidRDefault="00FC035F" w:rsidP="00FC035F">
      <w:pPr>
        <w:numPr>
          <w:ilvl w:val="1"/>
          <w:numId w:val="3"/>
        </w:numPr>
        <w:suppressAutoHyphens/>
        <w:spacing w:after="0" w:line="240" w:lineRule="auto"/>
        <w:rPr>
          <w:rFonts w:ascii="Arial" w:hAnsi="Arial" w:cs="Arial"/>
          <w:sz w:val="20"/>
          <w:szCs w:val="20"/>
        </w:rPr>
      </w:pPr>
      <w:r w:rsidRPr="00FC035F">
        <w:rPr>
          <w:rFonts w:ascii="Arial" w:hAnsi="Arial" w:cs="Arial"/>
          <w:sz w:val="20"/>
          <w:szCs w:val="20"/>
        </w:rPr>
        <w:t>Nombre del Programa.</w:t>
      </w:r>
    </w:p>
    <w:p w:rsidR="00FC035F" w:rsidRPr="00FC035F" w:rsidRDefault="00FC035F" w:rsidP="00FC035F">
      <w:pPr>
        <w:numPr>
          <w:ilvl w:val="1"/>
          <w:numId w:val="3"/>
        </w:numPr>
        <w:suppressAutoHyphens/>
        <w:spacing w:after="0" w:line="240" w:lineRule="auto"/>
        <w:rPr>
          <w:rFonts w:ascii="Arial" w:hAnsi="Arial" w:cs="Arial"/>
          <w:sz w:val="20"/>
          <w:szCs w:val="20"/>
        </w:rPr>
      </w:pPr>
      <w:r w:rsidRPr="00FC035F">
        <w:rPr>
          <w:rFonts w:ascii="Arial" w:hAnsi="Arial" w:cs="Arial"/>
          <w:sz w:val="20"/>
          <w:szCs w:val="20"/>
        </w:rPr>
        <w:t>Municipio o Mancomunidad.</w:t>
      </w:r>
    </w:p>
    <w:p w:rsidR="00FC035F" w:rsidRPr="00FC035F" w:rsidRDefault="00FC035F" w:rsidP="00FC035F">
      <w:pPr>
        <w:numPr>
          <w:ilvl w:val="1"/>
          <w:numId w:val="3"/>
        </w:numPr>
        <w:suppressAutoHyphens/>
        <w:spacing w:after="0" w:line="240" w:lineRule="auto"/>
        <w:rPr>
          <w:rFonts w:ascii="Arial" w:hAnsi="Arial" w:cs="Arial"/>
          <w:sz w:val="20"/>
          <w:szCs w:val="20"/>
        </w:rPr>
      </w:pPr>
      <w:r w:rsidRPr="00FC035F">
        <w:rPr>
          <w:rFonts w:ascii="Arial" w:hAnsi="Arial" w:cs="Arial"/>
          <w:sz w:val="20"/>
          <w:szCs w:val="20"/>
        </w:rPr>
        <w:t>Tipo de Programa:</w:t>
      </w:r>
    </w:p>
    <w:p w:rsidR="00FC035F" w:rsidRPr="00FC035F" w:rsidRDefault="00FC035F" w:rsidP="00FC035F">
      <w:pPr>
        <w:numPr>
          <w:ilvl w:val="0"/>
          <w:numId w:val="6"/>
        </w:numPr>
        <w:tabs>
          <w:tab w:val="left" w:pos="1135"/>
        </w:tabs>
        <w:suppressAutoHyphens/>
        <w:spacing w:after="0" w:line="240" w:lineRule="auto"/>
        <w:rPr>
          <w:rFonts w:ascii="Arial" w:hAnsi="Arial" w:cs="Arial"/>
          <w:sz w:val="20"/>
          <w:szCs w:val="20"/>
        </w:rPr>
      </w:pPr>
      <w:r w:rsidRPr="00FC035F">
        <w:rPr>
          <w:rFonts w:ascii="Arial" w:hAnsi="Arial" w:cs="Arial"/>
          <w:sz w:val="20"/>
          <w:szCs w:val="20"/>
        </w:rPr>
        <w:t>Continuación.</w:t>
      </w:r>
      <w:r w:rsidRPr="00FC035F">
        <w:rPr>
          <w:rFonts w:ascii="Arial" w:hAnsi="Arial" w:cs="Arial"/>
          <w:sz w:val="20"/>
          <w:szCs w:val="20"/>
        </w:rPr>
        <w:tab/>
      </w:r>
      <w:bookmarkStart w:id="1" w:name="Casilla17"/>
      <w:r w:rsidRPr="00FC035F">
        <w:rPr>
          <w:rFonts w:ascii="Arial" w:hAnsi="Arial" w:cs="Arial"/>
          <w:sz w:val="20"/>
          <w:szCs w:val="20"/>
        </w:rPr>
        <w:fldChar w:fldCharType="begin">
          <w:ffData>
            <w:name w:val="Casilla17"/>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bookmarkEnd w:id="1"/>
    </w:p>
    <w:p w:rsidR="00FC035F" w:rsidRPr="00FC035F" w:rsidRDefault="00FC035F" w:rsidP="00FC035F">
      <w:pPr>
        <w:numPr>
          <w:ilvl w:val="0"/>
          <w:numId w:val="6"/>
        </w:numPr>
        <w:tabs>
          <w:tab w:val="left" w:pos="1135"/>
        </w:tabs>
        <w:suppressAutoHyphens/>
        <w:spacing w:after="0" w:line="240" w:lineRule="auto"/>
        <w:rPr>
          <w:rFonts w:ascii="Arial" w:hAnsi="Arial" w:cs="Arial"/>
          <w:sz w:val="20"/>
          <w:szCs w:val="20"/>
        </w:rPr>
      </w:pPr>
      <w:bookmarkStart w:id="2" w:name="Casilla18"/>
      <w:r w:rsidRPr="00FC035F">
        <w:rPr>
          <w:rFonts w:ascii="Arial" w:hAnsi="Arial" w:cs="Arial"/>
          <w:sz w:val="20"/>
          <w:szCs w:val="20"/>
        </w:rPr>
        <w:t>Nuevo.</w:t>
      </w:r>
      <w:r w:rsidRPr="00FC035F">
        <w:rPr>
          <w:rFonts w:ascii="Arial" w:hAnsi="Arial" w:cs="Arial"/>
          <w:sz w:val="20"/>
          <w:szCs w:val="20"/>
        </w:rPr>
        <w:tab/>
      </w:r>
      <w:r w:rsidRPr="00FC035F">
        <w:rPr>
          <w:rFonts w:ascii="Arial" w:hAnsi="Arial" w:cs="Arial"/>
          <w:sz w:val="20"/>
          <w:szCs w:val="20"/>
        </w:rPr>
        <w:fldChar w:fldCharType="begin">
          <w:ffData>
            <w:name w:val="Casilla18"/>
            <w:enabled/>
            <w:calcOnExit w:val="0"/>
            <w:checkBox>
              <w:sizeAuto/>
              <w:default w:val="0"/>
              <w:checked w:val="0"/>
            </w:checkBox>
          </w:ffData>
        </w:fldChar>
      </w:r>
      <w:r w:rsidRPr="00FC035F">
        <w:rPr>
          <w:rFonts w:ascii="Arial" w:hAnsi="Arial" w:cs="Arial"/>
          <w:sz w:val="20"/>
          <w:szCs w:val="20"/>
        </w:rPr>
        <w:instrText xml:space="preserve"> FORMCHECKBOX </w:instrText>
      </w:r>
      <w:r w:rsidRPr="00FC035F">
        <w:rPr>
          <w:rFonts w:ascii="Arial" w:hAnsi="Arial" w:cs="Arial"/>
          <w:sz w:val="20"/>
          <w:szCs w:val="20"/>
        </w:rPr>
      </w:r>
      <w:r w:rsidRPr="00FC035F">
        <w:rPr>
          <w:rFonts w:ascii="Arial" w:hAnsi="Arial" w:cs="Arial"/>
          <w:sz w:val="20"/>
          <w:szCs w:val="20"/>
        </w:rPr>
        <w:fldChar w:fldCharType="separate"/>
      </w:r>
      <w:r w:rsidRPr="00FC035F">
        <w:rPr>
          <w:rFonts w:ascii="Arial" w:hAnsi="Arial" w:cs="Arial"/>
          <w:sz w:val="20"/>
          <w:szCs w:val="20"/>
        </w:rPr>
        <w:fldChar w:fldCharType="end"/>
      </w:r>
      <w:bookmarkEnd w:id="2"/>
    </w:p>
    <w:p w:rsidR="00FC035F" w:rsidRPr="00FC035F" w:rsidRDefault="00FC035F" w:rsidP="00FC035F">
      <w:pPr>
        <w:numPr>
          <w:ilvl w:val="1"/>
          <w:numId w:val="3"/>
        </w:numPr>
        <w:suppressAutoHyphens/>
        <w:spacing w:after="0" w:line="240" w:lineRule="auto"/>
        <w:rPr>
          <w:rFonts w:ascii="Arial" w:hAnsi="Arial" w:cs="Arial"/>
          <w:sz w:val="20"/>
          <w:szCs w:val="20"/>
        </w:rPr>
      </w:pPr>
      <w:r w:rsidRPr="00FC035F">
        <w:rPr>
          <w:rFonts w:ascii="Arial" w:hAnsi="Arial" w:cs="Arial"/>
          <w:sz w:val="20"/>
          <w:szCs w:val="20"/>
        </w:rPr>
        <w:t xml:space="preserve">Nombre de la persona responsable del Programa y relación de </w:t>
      </w:r>
      <w:proofErr w:type="gramStart"/>
      <w:r w:rsidRPr="00FC035F">
        <w:rPr>
          <w:rFonts w:ascii="Arial" w:hAnsi="Arial" w:cs="Arial"/>
          <w:sz w:val="20"/>
          <w:szCs w:val="20"/>
        </w:rPr>
        <w:t>la misma</w:t>
      </w:r>
      <w:proofErr w:type="gramEnd"/>
      <w:r w:rsidRPr="00FC035F">
        <w:rPr>
          <w:rFonts w:ascii="Arial" w:hAnsi="Arial" w:cs="Arial"/>
          <w:sz w:val="20"/>
          <w:szCs w:val="20"/>
        </w:rPr>
        <w:t xml:space="preserve"> con la Entidad que lo presenta.</w:t>
      </w:r>
    </w:p>
    <w:p w:rsidR="00FC035F" w:rsidRPr="00FC035F" w:rsidRDefault="00FC035F" w:rsidP="00FC035F">
      <w:pPr>
        <w:numPr>
          <w:ilvl w:val="1"/>
          <w:numId w:val="3"/>
        </w:numPr>
        <w:suppressAutoHyphens/>
        <w:spacing w:after="0" w:line="240" w:lineRule="auto"/>
        <w:rPr>
          <w:rFonts w:ascii="Arial" w:hAnsi="Arial" w:cs="Arial"/>
          <w:sz w:val="20"/>
          <w:szCs w:val="20"/>
        </w:rPr>
      </w:pPr>
      <w:r w:rsidRPr="00FC035F">
        <w:rPr>
          <w:rFonts w:ascii="Arial" w:hAnsi="Arial" w:cs="Arial"/>
          <w:sz w:val="20"/>
          <w:szCs w:val="20"/>
        </w:rPr>
        <w:t>Temporalidad:</w:t>
      </w:r>
    </w:p>
    <w:p w:rsidR="00FC035F" w:rsidRPr="00FC035F" w:rsidRDefault="00FC035F" w:rsidP="00FC035F">
      <w:pPr>
        <w:tabs>
          <w:tab w:val="left" w:pos="1135"/>
        </w:tabs>
        <w:rPr>
          <w:rFonts w:ascii="Arial" w:hAnsi="Arial" w:cs="Arial"/>
          <w:sz w:val="20"/>
          <w:szCs w:val="20"/>
        </w:rPr>
      </w:pPr>
      <w:r w:rsidRPr="00FC035F">
        <w:rPr>
          <w:rFonts w:ascii="Arial" w:hAnsi="Arial" w:cs="Arial"/>
          <w:sz w:val="20"/>
          <w:szCs w:val="20"/>
        </w:rPr>
        <w:tab/>
        <w:t>Fecha de inicio.</w:t>
      </w:r>
      <w:r w:rsidRPr="00FC035F">
        <w:rPr>
          <w:rFonts w:ascii="Arial" w:hAnsi="Arial" w:cs="Arial"/>
          <w:sz w:val="20"/>
          <w:szCs w:val="20"/>
        </w:rPr>
        <w:tab/>
      </w:r>
      <w:r w:rsidRPr="00FC035F">
        <w:rPr>
          <w:rFonts w:ascii="Arial" w:hAnsi="Arial" w:cs="Arial"/>
          <w:sz w:val="20"/>
          <w:szCs w:val="20"/>
        </w:rPr>
        <w:tab/>
      </w:r>
    </w:p>
    <w:p w:rsidR="00FC035F" w:rsidRPr="00FC035F" w:rsidRDefault="00FC035F" w:rsidP="00FC035F">
      <w:pPr>
        <w:tabs>
          <w:tab w:val="left" w:pos="1135"/>
        </w:tabs>
        <w:rPr>
          <w:rFonts w:ascii="Arial" w:hAnsi="Arial" w:cs="Arial"/>
          <w:sz w:val="20"/>
          <w:szCs w:val="20"/>
        </w:rPr>
      </w:pPr>
      <w:r w:rsidRPr="00FC035F">
        <w:rPr>
          <w:rFonts w:ascii="Arial" w:hAnsi="Arial" w:cs="Arial"/>
          <w:sz w:val="20"/>
          <w:szCs w:val="20"/>
        </w:rPr>
        <w:tab/>
        <w:t>Fecha de finalización.</w:t>
      </w:r>
      <w:r w:rsidRPr="00FC035F">
        <w:rPr>
          <w:rFonts w:ascii="Arial" w:hAnsi="Arial" w:cs="Arial"/>
          <w:sz w:val="20"/>
          <w:szCs w:val="20"/>
        </w:rPr>
        <w:tab/>
      </w:r>
    </w:p>
    <w:p w:rsidR="00FC035F" w:rsidRPr="00FC035F" w:rsidRDefault="00FC035F" w:rsidP="00FC035F">
      <w:pPr>
        <w:tabs>
          <w:tab w:val="left" w:pos="1135"/>
        </w:tabs>
        <w:rPr>
          <w:rFonts w:ascii="Arial" w:hAnsi="Arial" w:cs="Arial"/>
          <w:sz w:val="20"/>
          <w:szCs w:val="20"/>
        </w:rPr>
      </w:pPr>
      <w:r w:rsidRPr="00FC035F">
        <w:rPr>
          <w:rFonts w:ascii="Arial" w:hAnsi="Arial" w:cs="Arial"/>
          <w:sz w:val="20"/>
          <w:szCs w:val="20"/>
        </w:rPr>
        <w:tab/>
        <w:t>Duración (meses).</w:t>
      </w:r>
      <w:r w:rsidRPr="00FC035F">
        <w:rPr>
          <w:rFonts w:ascii="Arial" w:hAnsi="Arial" w:cs="Arial"/>
          <w:sz w:val="20"/>
          <w:szCs w:val="20"/>
        </w:rPr>
        <w:tab/>
      </w:r>
      <w:r w:rsidRPr="00FC035F">
        <w:rPr>
          <w:rFonts w:ascii="Arial" w:hAnsi="Arial" w:cs="Arial"/>
          <w:sz w:val="20"/>
          <w:szCs w:val="20"/>
        </w:rPr>
        <w:tab/>
      </w:r>
    </w:p>
    <w:p w:rsidR="00FC035F" w:rsidRPr="00FC035F" w:rsidRDefault="00FC035F" w:rsidP="00FC035F">
      <w:pPr>
        <w:tabs>
          <w:tab w:val="left" w:pos="567"/>
        </w:tabs>
        <w:ind w:hanging="567"/>
        <w:rPr>
          <w:rFonts w:ascii="Arial" w:hAnsi="Arial" w:cs="Arial"/>
          <w:sz w:val="20"/>
          <w:szCs w:val="20"/>
        </w:rPr>
      </w:pPr>
      <w:r w:rsidRPr="00FC035F">
        <w:rPr>
          <w:rFonts w:ascii="Arial" w:hAnsi="Arial" w:cs="Arial"/>
          <w:sz w:val="20"/>
          <w:szCs w:val="20"/>
        </w:rPr>
        <w:tab/>
      </w:r>
      <w:r w:rsidRPr="00FC035F">
        <w:rPr>
          <w:rFonts w:ascii="Arial" w:hAnsi="Arial" w:cs="Arial"/>
          <w:sz w:val="20"/>
          <w:szCs w:val="20"/>
        </w:rPr>
        <w:tab/>
        <w:t>1.6 Lugar de ejecución del programa.</w:t>
      </w:r>
    </w:p>
    <w:p w:rsidR="00FC035F" w:rsidRPr="00FC035F" w:rsidRDefault="00FC035F" w:rsidP="00FC035F">
      <w:pPr>
        <w:numPr>
          <w:ilvl w:val="1"/>
          <w:numId w:val="8"/>
        </w:numPr>
        <w:tabs>
          <w:tab w:val="left" w:pos="567"/>
        </w:tabs>
        <w:suppressAutoHyphens/>
        <w:spacing w:after="0" w:line="240" w:lineRule="auto"/>
        <w:rPr>
          <w:rFonts w:ascii="Arial" w:hAnsi="Arial" w:cs="Arial"/>
          <w:sz w:val="20"/>
          <w:szCs w:val="20"/>
        </w:rPr>
      </w:pPr>
      <w:r w:rsidRPr="00FC035F">
        <w:rPr>
          <w:rFonts w:ascii="Arial" w:hAnsi="Arial" w:cs="Arial"/>
          <w:sz w:val="20"/>
          <w:szCs w:val="20"/>
        </w:rPr>
        <w:t>Presupuesto invertido: (inversión, personal, etc.)</w:t>
      </w:r>
    </w:p>
    <w:p w:rsidR="00FC035F" w:rsidRPr="00FC035F" w:rsidRDefault="00FC035F" w:rsidP="00FC035F">
      <w:pPr>
        <w:tabs>
          <w:tab w:val="left" w:pos="1135"/>
        </w:tabs>
        <w:ind w:hanging="567"/>
        <w:rPr>
          <w:rFonts w:ascii="Arial" w:hAnsi="Arial" w:cs="Arial"/>
          <w:sz w:val="20"/>
          <w:szCs w:val="20"/>
        </w:rPr>
      </w:pPr>
    </w:p>
    <w:p w:rsidR="00FC035F" w:rsidRPr="00FC035F" w:rsidRDefault="00FC035F" w:rsidP="00FC035F">
      <w:pPr>
        <w:numPr>
          <w:ilvl w:val="0"/>
          <w:numId w:val="5"/>
        </w:numPr>
        <w:suppressAutoHyphens/>
        <w:spacing w:after="0" w:line="240" w:lineRule="auto"/>
        <w:rPr>
          <w:rFonts w:ascii="Arial" w:hAnsi="Arial" w:cs="Arial"/>
          <w:sz w:val="20"/>
          <w:szCs w:val="20"/>
        </w:rPr>
      </w:pPr>
      <w:r w:rsidRPr="00FC035F">
        <w:rPr>
          <w:rFonts w:ascii="Arial" w:hAnsi="Arial" w:cs="Arial"/>
          <w:sz w:val="20"/>
          <w:szCs w:val="20"/>
        </w:rPr>
        <w:t>JUSTIFICACIÓN DEL PROGRAMA.</w:t>
      </w:r>
    </w:p>
    <w:p w:rsidR="00FC035F" w:rsidRPr="00FC035F" w:rsidRDefault="00FC035F" w:rsidP="00FC035F">
      <w:pPr>
        <w:numPr>
          <w:ilvl w:val="1"/>
          <w:numId w:val="5"/>
        </w:numPr>
        <w:tabs>
          <w:tab w:val="left" w:pos="1080"/>
        </w:tabs>
        <w:suppressAutoHyphens/>
        <w:spacing w:after="0" w:line="240" w:lineRule="auto"/>
        <w:ind w:left="1135" w:hanging="568"/>
        <w:jc w:val="both"/>
        <w:rPr>
          <w:rFonts w:ascii="Arial" w:hAnsi="Arial" w:cs="Arial"/>
          <w:sz w:val="20"/>
          <w:szCs w:val="20"/>
        </w:rPr>
      </w:pPr>
      <w:r w:rsidRPr="00FC035F">
        <w:rPr>
          <w:rFonts w:ascii="Arial" w:hAnsi="Arial" w:cs="Arial"/>
          <w:sz w:val="20"/>
          <w:szCs w:val="20"/>
        </w:rPr>
        <w:t>Características principales del entorno. (</w:t>
      </w:r>
      <w:r w:rsidRPr="00FC035F">
        <w:rPr>
          <w:rFonts w:ascii="Arial" w:hAnsi="Arial" w:cs="Arial"/>
          <w:i/>
          <w:iCs/>
          <w:sz w:val="20"/>
          <w:szCs w:val="20"/>
        </w:rPr>
        <w:t>En especial referido a la intervención social</w:t>
      </w:r>
      <w:r w:rsidRPr="00FC035F">
        <w:rPr>
          <w:rFonts w:ascii="Arial" w:hAnsi="Arial" w:cs="Arial"/>
          <w:sz w:val="20"/>
          <w:szCs w:val="20"/>
        </w:rPr>
        <w:t>).</w:t>
      </w:r>
    </w:p>
    <w:p w:rsidR="00FC035F" w:rsidRPr="00FC035F" w:rsidRDefault="00FC035F" w:rsidP="00FC035F">
      <w:pPr>
        <w:numPr>
          <w:ilvl w:val="1"/>
          <w:numId w:val="5"/>
        </w:numPr>
        <w:tabs>
          <w:tab w:val="left" w:pos="1080"/>
        </w:tabs>
        <w:suppressAutoHyphens/>
        <w:spacing w:after="0" w:line="240" w:lineRule="auto"/>
        <w:ind w:left="1135" w:hanging="568"/>
        <w:jc w:val="both"/>
        <w:rPr>
          <w:rFonts w:ascii="Arial" w:hAnsi="Arial" w:cs="Arial"/>
          <w:sz w:val="20"/>
          <w:szCs w:val="20"/>
        </w:rPr>
      </w:pPr>
      <w:r w:rsidRPr="00FC035F">
        <w:rPr>
          <w:rFonts w:ascii="Arial" w:hAnsi="Arial" w:cs="Arial"/>
          <w:sz w:val="20"/>
          <w:szCs w:val="20"/>
        </w:rPr>
        <w:t>Identificación del problema y diagnóstico de la situación actual.</w:t>
      </w:r>
    </w:p>
    <w:p w:rsidR="00FC035F" w:rsidRPr="00FC035F" w:rsidRDefault="00FC035F" w:rsidP="00FC035F">
      <w:pPr>
        <w:numPr>
          <w:ilvl w:val="1"/>
          <w:numId w:val="5"/>
        </w:numPr>
        <w:tabs>
          <w:tab w:val="left" w:pos="1080"/>
        </w:tabs>
        <w:suppressAutoHyphens/>
        <w:spacing w:after="0" w:line="240" w:lineRule="auto"/>
        <w:ind w:left="1135" w:hanging="568"/>
        <w:jc w:val="both"/>
        <w:rPr>
          <w:rFonts w:ascii="Arial" w:hAnsi="Arial" w:cs="Arial"/>
          <w:sz w:val="20"/>
          <w:szCs w:val="20"/>
        </w:rPr>
      </w:pPr>
      <w:r w:rsidRPr="00FC035F">
        <w:rPr>
          <w:rFonts w:ascii="Arial" w:hAnsi="Arial" w:cs="Arial"/>
          <w:sz w:val="20"/>
          <w:szCs w:val="20"/>
        </w:rPr>
        <w:t xml:space="preserve">Justificación de la conveniencia de la aplicación del programa que se presenta: alternativas de solución (deberán presentarse al menos dos o tres alternativas de solución). </w:t>
      </w:r>
    </w:p>
    <w:p w:rsidR="00FC035F" w:rsidRPr="00FC035F" w:rsidRDefault="00FC035F" w:rsidP="00FC035F">
      <w:pPr>
        <w:ind w:left="284"/>
        <w:rPr>
          <w:rFonts w:ascii="Arial" w:hAnsi="Arial" w:cs="Arial"/>
          <w:sz w:val="20"/>
          <w:szCs w:val="20"/>
        </w:rPr>
      </w:pPr>
    </w:p>
    <w:p w:rsidR="00FC035F" w:rsidRPr="00FC035F" w:rsidRDefault="00FC035F" w:rsidP="00FC035F">
      <w:pPr>
        <w:numPr>
          <w:ilvl w:val="0"/>
          <w:numId w:val="5"/>
        </w:numPr>
        <w:suppressAutoHyphens/>
        <w:spacing w:after="0" w:line="240" w:lineRule="auto"/>
        <w:rPr>
          <w:rFonts w:ascii="Arial" w:hAnsi="Arial" w:cs="Arial"/>
          <w:sz w:val="20"/>
          <w:szCs w:val="20"/>
        </w:rPr>
      </w:pPr>
      <w:r w:rsidRPr="00FC035F">
        <w:rPr>
          <w:rFonts w:ascii="Arial" w:hAnsi="Arial" w:cs="Arial"/>
          <w:sz w:val="20"/>
          <w:szCs w:val="20"/>
        </w:rPr>
        <w:t>DESCRIPCIÓN DEL PROGRAMA.</w:t>
      </w:r>
    </w:p>
    <w:p w:rsidR="00FC035F" w:rsidRPr="00FC035F" w:rsidRDefault="00FC035F" w:rsidP="00FC035F">
      <w:pPr>
        <w:numPr>
          <w:ilvl w:val="1"/>
          <w:numId w:val="5"/>
        </w:numPr>
        <w:tabs>
          <w:tab w:val="left" w:pos="567"/>
          <w:tab w:val="left" w:pos="851"/>
        </w:tabs>
        <w:suppressAutoHyphens/>
        <w:spacing w:after="0" w:line="240" w:lineRule="auto"/>
        <w:ind w:left="567" w:firstLine="0"/>
        <w:jc w:val="both"/>
        <w:rPr>
          <w:rFonts w:ascii="Arial" w:hAnsi="Arial" w:cs="Arial"/>
          <w:sz w:val="20"/>
          <w:szCs w:val="20"/>
        </w:rPr>
      </w:pPr>
      <w:r w:rsidRPr="00FC035F">
        <w:rPr>
          <w:rFonts w:ascii="Arial" w:hAnsi="Arial" w:cs="Arial"/>
          <w:sz w:val="20"/>
          <w:szCs w:val="20"/>
        </w:rPr>
        <w:t>Modelo teórico y metodológico de referencia.</w:t>
      </w:r>
    </w:p>
    <w:p w:rsidR="00FC035F" w:rsidRPr="00FC035F" w:rsidRDefault="00FC035F" w:rsidP="00FC035F">
      <w:pPr>
        <w:numPr>
          <w:ilvl w:val="1"/>
          <w:numId w:val="5"/>
        </w:numPr>
        <w:tabs>
          <w:tab w:val="left" w:pos="567"/>
        </w:tabs>
        <w:suppressAutoHyphens/>
        <w:spacing w:after="0" w:line="240" w:lineRule="auto"/>
        <w:ind w:left="567" w:firstLine="0"/>
        <w:rPr>
          <w:rFonts w:ascii="Arial" w:hAnsi="Arial" w:cs="Arial"/>
          <w:sz w:val="20"/>
          <w:szCs w:val="20"/>
        </w:rPr>
      </w:pPr>
      <w:r w:rsidRPr="00FC035F">
        <w:rPr>
          <w:rFonts w:ascii="Arial" w:hAnsi="Arial" w:cs="Arial"/>
          <w:sz w:val="20"/>
          <w:szCs w:val="20"/>
        </w:rPr>
        <w:t>Síntesis de la propuesta seleccionada</w:t>
      </w:r>
    </w:p>
    <w:p w:rsidR="00FC035F" w:rsidRPr="00FC035F" w:rsidRDefault="00FC035F" w:rsidP="00FC035F">
      <w:pPr>
        <w:numPr>
          <w:ilvl w:val="1"/>
          <w:numId w:val="5"/>
        </w:numPr>
        <w:tabs>
          <w:tab w:val="left" w:pos="567"/>
          <w:tab w:val="left" w:pos="851"/>
          <w:tab w:val="left" w:pos="1418"/>
        </w:tabs>
        <w:suppressAutoHyphens/>
        <w:spacing w:after="0" w:line="240" w:lineRule="auto"/>
        <w:ind w:left="567" w:firstLine="0"/>
        <w:jc w:val="both"/>
        <w:rPr>
          <w:rFonts w:ascii="Arial" w:hAnsi="Arial" w:cs="Arial"/>
          <w:sz w:val="20"/>
          <w:szCs w:val="20"/>
        </w:rPr>
      </w:pPr>
      <w:r w:rsidRPr="00FC035F">
        <w:rPr>
          <w:rFonts w:ascii="Arial" w:hAnsi="Arial" w:cs="Arial"/>
          <w:sz w:val="20"/>
          <w:szCs w:val="20"/>
        </w:rPr>
        <w:t>Objetivo general.</w:t>
      </w:r>
    </w:p>
    <w:p w:rsidR="00FC035F" w:rsidRPr="00FC035F" w:rsidRDefault="00FC035F" w:rsidP="00FC035F">
      <w:pPr>
        <w:numPr>
          <w:ilvl w:val="1"/>
          <w:numId w:val="5"/>
        </w:numPr>
        <w:tabs>
          <w:tab w:val="left" w:pos="567"/>
          <w:tab w:val="left" w:pos="851"/>
        </w:tabs>
        <w:suppressAutoHyphens/>
        <w:spacing w:after="0" w:line="240" w:lineRule="auto"/>
        <w:ind w:left="567" w:firstLine="0"/>
        <w:jc w:val="both"/>
        <w:rPr>
          <w:rFonts w:ascii="Arial" w:hAnsi="Arial" w:cs="Arial"/>
          <w:sz w:val="20"/>
          <w:szCs w:val="20"/>
        </w:rPr>
      </w:pPr>
      <w:r w:rsidRPr="00FC035F">
        <w:rPr>
          <w:rFonts w:ascii="Arial" w:hAnsi="Arial" w:cs="Arial"/>
          <w:sz w:val="20"/>
          <w:szCs w:val="20"/>
        </w:rPr>
        <w:t>Objetivos operativos. (Formulados con indicadores de evaluación y que puedan ser evaluables).</w:t>
      </w:r>
    </w:p>
    <w:p w:rsidR="00FC035F" w:rsidRPr="00FC035F" w:rsidRDefault="00FC035F" w:rsidP="00FC035F">
      <w:pPr>
        <w:numPr>
          <w:ilvl w:val="1"/>
          <w:numId w:val="5"/>
        </w:numPr>
        <w:tabs>
          <w:tab w:val="left" w:pos="567"/>
          <w:tab w:val="left" w:pos="851"/>
          <w:tab w:val="left" w:pos="1418"/>
        </w:tabs>
        <w:suppressAutoHyphens/>
        <w:spacing w:after="0" w:line="240" w:lineRule="auto"/>
        <w:ind w:left="567" w:firstLine="0"/>
        <w:jc w:val="both"/>
        <w:rPr>
          <w:rFonts w:ascii="Arial" w:hAnsi="Arial" w:cs="Arial"/>
          <w:sz w:val="20"/>
          <w:szCs w:val="20"/>
        </w:rPr>
      </w:pPr>
      <w:r w:rsidRPr="00FC035F">
        <w:rPr>
          <w:rFonts w:ascii="Arial" w:hAnsi="Arial" w:cs="Arial"/>
          <w:sz w:val="20"/>
          <w:szCs w:val="20"/>
        </w:rPr>
        <w:t>Plan de ejecución:</w:t>
      </w:r>
    </w:p>
    <w:p w:rsidR="00FC035F" w:rsidRPr="00FC035F" w:rsidRDefault="00FC035F" w:rsidP="00FC035F">
      <w:pPr>
        <w:tabs>
          <w:tab w:val="left" w:pos="567"/>
        </w:tabs>
        <w:ind w:left="567"/>
        <w:jc w:val="both"/>
        <w:rPr>
          <w:rFonts w:ascii="Arial" w:hAnsi="Arial" w:cs="Arial"/>
          <w:sz w:val="20"/>
          <w:szCs w:val="20"/>
        </w:rPr>
      </w:pPr>
      <w:r w:rsidRPr="00FC035F">
        <w:rPr>
          <w:rFonts w:ascii="Arial" w:hAnsi="Arial" w:cs="Arial"/>
          <w:sz w:val="20"/>
          <w:szCs w:val="20"/>
        </w:rPr>
        <w:tab/>
        <w:t>3.5.1. Cronograma del Programa. (Incluyendo las actividades a desarrollar, identificándolas con el número que se asigne en las Fichas de Actividad, y momento en el que se desarrollan).</w:t>
      </w:r>
    </w:p>
    <w:p w:rsidR="00FC035F" w:rsidRPr="00FC035F" w:rsidRDefault="00FC035F" w:rsidP="00FC035F">
      <w:pPr>
        <w:tabs>
          <w:tab w:val="left" w:pos="567"/>
        </w:tabs>
        <w:ind w:left="567"/>
        <w:jc w:val="both"/>
        <w:rPr>
          <w:rFonts w:ascii="Arial" w:hAnsi="Arial" w:cs="Arial"/>
          <w:sz w:val="20"/>
          <w:szCs w:val="20"/>
        </w:rPr>
      </w:pPr>
      <w:r w:rsidRPr="00FC035F">
        <w:rPr>
          <w:rFonts w:ascii="Arial" w:hAnsi="Arial" w:cs="Arial"/>
          <w:sz w:val="20"/>
          <w:szCs w:val="20"/>
        </w:rPr>
        <w:tab/>
        <w:t>3.5.2. Actuaciones de motivación y coordinación dirigidas a personas y entidades implicadas en el programa.</w:t>
      </w:r>
    </w:p>
    <w:p w:rsidR="00FC035F" w:rsidRPr="00FC035F" w:rsidRDefault="00FC035F" w:rsidP="00FC035F">
      <w:pPr>
        <w:tabs>
          <w:tab w:val="left" w:pos="567"/>
        </w:tabs>
        <w:ind w:left="567"/>
        <w:jc w:val="both"/>
        <w:rPr>
          <w:rFonts w:ascii="Arial" w:hAnsi="Arial" w:cs="Arial"/>
          <w:sz w:val="20"/>
          <w:szCs w:val="20"/>
        </w:rPr>
      </w:pPr>
      <w:r w:rsidRPr="00FC035F">
        <w:rPr>
          <w:rFonts w:ascii="Arial" w:hAnsi="Arial" w:cs="Arial"/>
          <w:sz w:val="20"/>
          <w:szCs w:val="20"/>
        </w:rPr>
        <w:tab/>
        <w:t xml:space="preserve">3.5.3. Actuaciones de formación. </w:t>
      </w:r>
    </w:p>
    <w:p w:rsidR="00FC035F" w:rsidRPr="00FC035F" w:rsidRDefault="00FC035F" w:rsidP="00FC035F">
      <w:pPr>
        <w:tabs>
          <w:tab w:val="left" w:pos="567"/>
        </w:tabs>
        <w:ind w:left="567"/>
        <w:jc w:val="both"/>
        <w:rPr>
          <w:rFonts w:ascii="Arial" w:hAnsi="Arial" w:cs="Arial"/>
          <w:sz w:val="20"/>
          <w:szCs w:val="20"/>
        </w:rPr>
      </w:pPr>
      <w:r w:rsidRPr="00FC035F">
        <w:rPr>
          <w:rFonts w:ascii="Arial" w:hAnsi="Arial" w:cs="Arial"/>
          <w:sz w:val="20"/>
          <w:szCs w:val="20"/>
        </w:rPr>
        <w:tab/>
        <w:t>3.5.4. Distribución de responsabilidades (O</w:t>
      </w:r>
      <w:r w:rsidRPr="00FC035F">
        <w:rPr>
          <w:rFonts w:ascii="Arial" w:hAnsi="Arial" w:cs="Arial"/>
          <w:i/>
          <w:iCs/>
          <w:sz w:val="20"/>
          <w:szCs w:val="20"/>
        </w:rPr>
        <w:t>rganigrama</w:t>
      </w:r>
      <w:r w:rsidRPr="00FC035F">
        <w:rPr>
          <w:rFonts w:ascii="Arial" w:hAnsi="Arial" w:cs="Arial"/>
          <w:sz w:val="20"/>
          <w:szCs w:val="20"/>
        </w:rPr>
        <w:t xml:space="preserve">). </w:t>
      </w:r>
    </w:p>
    <w:p w:rsidR="00FC035F" w:rsidRPr="00FC035F" w:rsidRDefault="00FC035F" w:rsidP="00FC035F">
      <w:pPr>
        <w:tabs>
          <w:tab w:val="left" w:pos="567"/>
        </w:tabs>
        <w:ind w:left="567"/>
        <w:jc w:val="both"/>
        <w:rPr>
          <w:rFonts w:ascii="Arial" w:hAnsi="Arial" w:cs="Arial"/>
          <w:sz w:val="20"/>
          <w:szCs w:val="20"/>
        </w:rPr>
      </w:pPr>
      <w:r w:rsidRPr="00FC035F">
        <w:rPr>
          <w:rFonts w:ascii="Arial" w:hAnsi="Arial" w:cs="Arial"/>
          <w:sz w:val="20"/>
          <w:szCs w:val="20"/>
        </w:rPr>
        <w:tab/>
        <w:t xml:space="preserve">3.5.5. Difusión del Programa. </w:t>
      </w:r>
    </w:p>
    <w:p w:rsidR="00FC035F" w:rsidRPr="00FC035F" w:rsidRDefault="00FC035F" w:rsidP="00FC035F">
      <w:pPr>
        <w:tabs>
          <w:tab w:val="left" w:pos="567"/>
          <w:tab w:val="left" w:pos="1080"/>
        </w:tabs>
        <w:ind w:left="567"/>
        <w:jc w:val="both"/>
        <w:rPr>
          <w:rFonts w:ascii="Arial" w:hAnsi="Arial" w:cs="Arial"/>
          <w:spacing w:val="-3"/>
          <w:sz w:val="20"/>
          <w:szCs w:val="20"/>
        </w:rPr>
      </w:pPr>
      <w:r w:rsidRPr="00FC035F">
        <w:rPr>
          <w:rFonts w:ascii="Arial" w:hAnsi="Arial" w:cs="Arial"/>
          <w:sz w:val="20"/>
          <w:szCs w:val="20"/>
        </w:rPr>
        <w:t xml:space="preserve">   3.5.6. Descripción de las actividades a realizar:</w:t>
      </w:r>
      <w:r w:rsidRPr="00FC035F">
        <w:rPr>
          <w:rFonts w:ascii="Arial" w:hAnsi="Arial" w:cs="Arial"/>
          <w:spacing w:val="-3"/>
          <w:sz w:val="20"/>
          <w:szCs w:val="20"/>
        </w:rPr>
        <w:t xml:space="preserve"> (cumplimentar por cada actividad).</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 xml:space="preserve">Actividad </w:t>
      </w:r>
      <w:proofErr w:type="spellStart"/>
      <w:r w:rsidRPr="00FC035F">
        <w:rPr>
          <w:b w:val="0"/>
          <w:bCs w:val="0"/>
          <w:spacing w:val="-3"/>
        </w:rPr>
        <w:t>nº</w:t>
      </w:r>
      <w:proofErr w:type="spellEnd"/>
      <w:r w:rsidRPr="00FC035F">
        <w:rPr>
          <w:b w:val="0"/>
          <w:bCs w:val="0"/>
          <w:spacing w:val="-3"/>
        </w:rPr>
        <w:t xml:space="preserve">.: </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Nombre:</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lastRenderedPageBreak/>
        <w:t>Descripción.</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Población a la que va dirigida:</w:t>
      </w:r>
    </w:p>
    <w:p w:rsidR="00FC035F" w:rsidRPr="00FC035F" w:rsidRDefault="00FC035F" w:rsidP="00FC035F">
      <w:pPr>
        <w:pStyle w:val="Ttulo"/>
        <w:numPr>
          <w:ilvl w:val="0"/>
          <w:numId w:val="4"/>
        </w:numPr>
        <w:spacing w:before="0" w:after="0"/>
        <w:rPr>
          <w:b w:val="0"/>
          <w:bCs w:val="0"/>
          <w:spacing w:val="-3"/>
        </w:rPr>
      </w:pPr>
      <w:r w:rsidRPr="00FC035F">
        <w:rPr>
          <w:b w:val="0"/>
          <w:bCs w:val="0"/>
          <w:spacing w:val="-3"/>
        </w:rPr>
        <w:t xml:space="preserve">Tipo de colectivo                    </w:t>
      </w:r>
      <w:proofErr w:type="spellStart"/>
      <w:r w:rsidRPr="00FC035F">
        <w:rPr>
          <w:b w:val="0"/>
          <w:bCs w:val="0"/>
          <w:spacing w:val="-3"/>
        </w:rPr>
        <w:t>nº</w:t>
      </w:r>
      <w:proofErr w:type="spellEnd"/>
      <w:r w:rsidRPr="00FC035F">
        <w:rPr>
          <w:b w:val="0"/>
          <w:bCs w:val="0"/>
          <w:spacing w:val="-3"/>
        </w:rPr>
        <w:t xml:space="preserve"> de usuarios            características</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Relación de la actividad con los objetivos del programa</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Entorno donde se va a realizar:</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 xml:space="preserve">Recursos humanos     </w:t>
      </w:r>
    </w:p>
    <w:p w:rsidR="00FC035F" w:rsidRPr="00FC035F" w:rsidRDefault="00FC035F" w:rsidP="00FC035F">
      <w:pPr>
        <w:pStyle w:val="Ttulo"/>
        <w:numPr>
          <w:ilvl w:val="0"/>
          <w:numId w:val="4"/>
        </w:numPr>
        <w:spacing w:before="0" w:after="0"/>
        <w:jc w:val="left"/>
        <w:rPr>
          <w:b w:val="0"/>
          <w:bCs w:val="0"/>
          <w:spacing w:val="-3"/>
        </w:rPr>
      </w:pPr>
      <w:r w:rsidRPr="00FC035F">
        <w:rPr>
          <w:b w:val="0"/>
          <w:bCs w:val="0"/>
          <w:spacing w:val="-3"/>
        </w:rPr>
        <w:t xml:space="preserve">Número                                                Titulación                              Horas dedicadas    </w:t>
      </w:r>
    </w:p>
    <w:p w:rsidR="00FC035F" w:rsidRPr="00FC035F" w:rsidRDefault="00FC035F" w:rsidP="00FC035F">
      <w:pPr>
        <w:pStyle w:val="Sangradetextonormal1"/>
        <w:spacing w:after="0"/>
        <w:ind w:left="0"/>
        <w:jc w:val="center"/>
        <w:rPr>
          <w:rFonts w:ascii="Arial" w:hAnsi="Arial" w:cs="Arial"/>
          <w:b w:val="0"/>
          <w:bCs w:val="0"/>
          <w:sz w:val="20"/>
          <w:szCs w:val="20"/>
          <w:u w:val="none"/>
        </w:rPr>
      </w:pPr>
    </w:p>
    <w:p w:rsidR="00FC035F" w:rsidRPr="00FC035F" w:rsidRDefault="00FC035F" w:rsidP="00FC035F">
      <w:pPr>
        <w:ind w:left="567"/>
        <w:jc w:val="both"/>
        <w:rPr>
          <w:rFonts w:ascii="Arial" w:hAnsi="Arial" w:cs="Arial"/>
          <w:sz w:val="20"/>
          <w:szCs w:val="20"/>
        </w:rPr>
      </w:pPr>
      <w:r w:rsidRPr="00FC035F">
        <w:rPr>
          <w:rFonts w:ascii="Arial" w:hAnsi="Arial" w:cs="Arial"/>
          <w:sz w:val="20"/>
          <w:szCs w:val="20"/>
        </w:rPr>
        <w:t>3.5.7. Recursos complementarios utilizados.</w:t>
      </w:r>
    </w:p>
    <w:p w:rsidR="00FC035F" w:rsidRPr="00FC035F" w:rsidRDefault="00FC035F" w:rsidP="00FC035F">
      <w:pPr>
        <w:ind w:left="567"/>
        <w:jc w:val="both"/>
        <w:rPr>
          <w:rFonts w:ascii="Arial" w:hAnsi="Arial" w:cs="Arial"/>
          <w:sz w:val="20"/>
          <w:szCs w:val="20"/>
        </w:rPr>
      </w:pPr>
      <w:r w:rsidRPr="00FC035F">
        <w:rPr>
          <w:rFonts w:ascii="Arial" w:hAnsi="Arial" w:cs="Arial"/>
          <w:sz w:val="20"/>
          <w:szCs w:val="20"/>
        </w:rPr>
        <w:t>3.5.8. Metodología utilizada.</w:t>
      </w:r>
    </w:p>
    <w:p w:rsidR="00FC035F" w:rsidRPr="00FC035F" w:rsidRDefault="00FC035F" w:rsidP="00FC035F">
      <w:pPr>
        <w:ind w:left="1135" w:hanging="775"/>
        <w:jc w:val="both"/>
        <w:rPr>
          <w:rFonts w:ascii="Arial" w:hAnsi="Arial" w:cs="Arial"/>
          <w:sz w:val="20"/>
          <w:szCs w:val="20"/>
        </w:rPr>
      </w:pPr>
      <w:r w:rsidRPr="00FC035F">
        <w:rPr>
          <w:rFonts w:ascii="Arial" w:hAnsi="Arial" w:cs="Arial"/>
          <w:sz w:val="20"/>
          <w:szCs w:val="20"/>
        </w:rPr>
        <w:t>4. EVALUACIÓN DE PROYECTOS</w:t>
      </w:r>
    </w:p>
    <w:p w:rsidR="00FC035F" w:rsidRPr="00FC035F" w:rsidRDefault="00FC035F" w:rsidP="00FC035F">
      <w:pPr>
        <w:ind w:left="568"/>
        <w:jc w:val="both"/>
        <w:rPr>
          <w:rFonts w:ascii="Arial" w:hAnsi="Arial" w:cs="Arial"/>
          <w:sz w:val="20"/>
          <w:szCs w:val="20"/>
        </w:rPr>
      </w:pPr>
      <w:r w:rsidRPr="00FC035F">
        <w:rPr>
          <w:rFonts w:ascii="Arial" w:hAnsi="Arial" w:cs="Arial"/>
          <w:sz w:val="20"/>
          <w:szCs w:val="20"/>
        </w:rPr>
        <w:t>4.1. Indicadores Objetivamente Verificables: Son las descripciones operativas (cantidad, calidad, meta, tiempo y ejecución) de los objetivos de un proyecto.</w:t>
      </w:r>
    </w:p>
    <w:p w:rsidR="00FC035F" w:rsidRPr="00FC035F" w:rsidRDefault="00FC035F" w:rsidP="00FC035F">
      <w:pPr>
        <w:ind w:left="568"/>
        <w:jc w:val="both"/>
        <w:rPr>
          <w:rFonts w:ascii="Arial" w:hAnsi="Arial" w:cs="Arial"/>
          <w:sz w:val="20"/>
          <w:szCs w:val="20"/>
        </w:rPr>
      </w:pPr>
      <w:r w:rsidRPr="00FC035F">
        <w:rPr>
          <w:rFonts w:ascii="Arial" w:hAnsi="Arial" w:cs="Arial"/>
          <w:sz w:val="20"/>
          <w:szCs w:val="20"/>
        </w:rPr>
        <w:t xml:space="preserve">4.2. Fuentes de verificación. </w:t>
      </w:r>
    </w:p>
    <w:p w:rsidR="00FC035F" w:rsidRPr="00FC035F" w:rsidRDefault="00FC035F" w:rsidP="00FC035F">
      <w:pPr>
        <w:pStyle w:val="Textoindependiente"/>
        <w:rPr>
          <w:rFonts w:ascii="Arial" w:hAnsi="Arial" w:cs="Arial"/>
          <w:sz w:val="20"/>
          <w:szCs w:val="20"/>
        </w:rPr>
      </w:pPr>
      <w:r w:rsidRPr="00FC035F">
        <w:rPr>
          <w:rFonts w:ascii="Arial" w:hAnsi="Arial" w:cs="Arial"/>
          <w:sz w:val="20"/>
          <w:szCs w:val="20"/>
        </w:rPr>
        <w:t xml:space="preserve">            Cumplimentación de la descripción del Programa:</w:t>
      </w:r>
    </w:p>
    <w:p w:rsidR="00FC035F" w:rsidRPr="00FC035F" w:rsidRDefault="00FC035F" w:rsidP="00FC035F">
      <w:pPr>
        <w:pStyle w:val="Sangradetextonormal1"/>
        <w:numPr>
          <w:ilvl w:val="0"/>
          <w:numId w:val="7"/>
        </w:numPr>
        <w:spacing w:after="0"/>
        <w:jc w:val="both"/>
        <w:rPr>
          <w:rFonts w:ascii="Arial" w:hAnsi="Arial" w:cs="Arial"/>
          <w:b w:val="0"/>
          <w:bCs w:val="0"/>
          <w:sz w:val="20"/>
          <w:szCs w:val="20"/>
          <w:u w:val="none"/>
        </w:rPr>
      </w:pPr>
      <w:r w:rsidRPr="00FC035F">
        <w:rPr>
          <w:rFonts w:ascii="Arial" w:hAnsi="Arial" w:cs="Arial"/>
          <w:b w:val="0"/>
          <w:bCs w:val="0"/>
          <w:sz w:val="20"/>
          <w:szCs w:val="20"/>
          <w:u w:val="none"/>
        </w:rPr>
        <w:t>Se seguirá el esquema descrito anteriormente, cumplimentándose en todos sus apartados de forma breve y concisa.</w:t>
      </w:r>
    </w:p>
    <w:p w:rsidR="00FC035F" w:rsidRPr="00FC035F" w:rsidRDefault="00FC035F" w:rsidP="00FC035F">
      <w:pPr>
        <w:pStyle w:val="Sangradetextonormal1"/>
        <w:numPr>
          <w:ilvl w:val="0"/>
          <w:numId w:val="7"/>
        </w:numPr>
        <w:spacing w:after="0"/>
        <w:jc w:val="both"/>
        <w:rPr>
          <w:rFonts w:ascii="Arial" w:hAnsi="Arial" w:cs="Arial"/>
          <w:b w:val="0"/>
          <w:bCs w:val="0"/>
          <w:sz w:val="20"/>
          <w:szCs w:val="20"/>
          <w:u w:val="none"/>
        </w:rPr>
      </w:pPr>
      <w:r w:rsidRPr="00FC035F">
        <w:rPr>
          <w:rFonts w:ascii="Arial" w:hAnsi="Arial" w:cs="Arial"/>
          <w:b w:val="0"/>
          <w:bCs w:val="0"/>
          <w:sz w:val="20"/>
          <w:szCs w:val="20"/>
          <w:u w:val="none"/>
        </w:rPr>
        <w:t xml:space="preserve"> Deberá presentarse firmado por la persona o personas que figuren como redactores en el encabezamiento, con el visto bueno del representante legal de la Entidad y sello de </w:t>
      </w:r>
      <w:proofErr w:type="gramStart"/>
      <w:r w:rsidRPr="00FC035F">
        <w:rPr>
          <w:rFonts w:ascii="Arial" w:hAnsi="Arial" w:cs="Arial"/>
          <w:b w:val="0"/>
          <w:bCs w:val="0"/>
          <w:sz w:val="20"/>
          <w:szCs w:val="20"/>
          <w:u w:val="none"/>
        </w:rPr>
        <w:t>la misma</w:t>
      </w:r>
      <w:proofErr w:type="gramEnd"/>
      <w:r w:rsidRPr="00FC035F">
        <w:rPr>
          <w:rFonts w:ascii="Arial" w:hAnsi="Arial" w:cs="Arial"/>
          <w:b w:val="0"/>
          <w:bCs w:val="0"/>
          <w:sz w:val="20"/>
          <w:szCs w:val="20"/>
          <w:u w:val="none"/>
        </w:rPr>
        <w:t>.</w:t>
      </w:r>
    </w:p>
    <w:p w:rsidR="00FC035F" w:rsidRPr="00FC035F" w:rsidRDefault="00FC035F" w:rsidP="00FC035F">
      <w:pPr>
        <w:pStyle w:val="Sangradetextonormal1"/>
        <w:spacing w:after="0"/>
        <w:jc w:val="both"/>
        <w:rPr>
          <w:rFonts w:ascii="Arial" w:hAnsi="Arial" w:cs="Arial"/>
          <w:b w:val="0"/>
          <w:bCs w:val="0"/>
          <w:sz w:val="20"/>
          <w:szCs w:val="20"/>
          <w:u w:val="none"/>
        </w:rPr>
      </w:pPr>
    </w:p>
    <w:p w:rsidR="00FC035F" w:rsidRPr="00FC035F" w:rsidRDefault="00FC035F" w:rsidP="00FC035F">
      <w:pPr>
        <w:pStyle w:val="Sangradetextonormal1"/>
        <w:spacing w:after="0"/>
        <w:jc w:val="both"/>
        <w:rPr>
          <w:rFonts w:ascii="Arial" w:hAnsi="Arial" w:cs="Arial"/>
          <w:b w:val="0"/>
          <w:bCs w:val="0"/>
          <w:sz w:val="20"/>
          <w:szCs w:val="20"/>
          <w:u w:val="none"/>
        </w:rPr>
      </w:pP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DIRECTORA GENERAL DE SALUD PÚBLICA</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 xml:space="preserve">SERVICIO EXTREMEÑO DE SALUD </w:t>
      </w:r>
    </w:p>
    <w:p w:rsidR="00FC035F" w:rsidRPr="00FC035F" w:rsidRDefault="00FC035F" w:rsidP="00FC035F">
      <w:pPr>
        <w:spacing w:after="0" w:line="240" w:lineRule="auto"/>
        <w:rPr>
          <w:rFonts w:ascii="Arial" w:hAnsi="Arial" w:cs="Arial"/>
          <w:b/>
          <w:bCs/>
          <w:sz w:val="20"/>
          <w:szCs w:val="20"/>
        </w:rPr>
      </w:pPr>
      <w:r w:rsidRPr="00FC035F">
        <w:rPr>
          <w:rFonts w:ascii="Arial" w:hAnsi="Arial" w:cs="Arial"/>
          <w:b/>
          <w:bCs/>
          <w:sz w:val="20"/>
          <w:szCs w:val="20"/>
        </w:rPr>
        <w:t xml:space="preserve">AVDA. DE LAS AMÉRICAS, </w:t>
      </w:r>
      <w:proofErr w:type="spellStart"/>
      <w:r w:rsidRPr="00FC035F">
        <w:rPr>
          <w:rFonts w:ascii="Arial" w:hAnsi="Arial" w:cs="Arial"/>
          <w:b/>
          <w:bCs/>
          <w:sz w:val="20"/>
          <w:szCs w:val="20"/>
        </w:rPr>
        <w:t>Nº</w:t>
      </w:r>
      <w:proofErr w:type="spellEnd"/>
      <w:r w:rsidRPr="00FC035F">
        <w:rPr>
          <w:rFonts w:ascii="Arial" w:hAnsi="Arial" w:cs="Arial"/>
          <w:b/>
          <w:bCs/>
          <w:sz w:val="20"/>
          <w:szCs w:val="20"/>
        </w:rPr>
        <w:t xml:space="preserve"> 2</w:t>
      </w:r>
    </w:p>
    <w:p w:rsidR="00FC035F" w:rsidRPr="00FC035F" w:rsidRDefault="00FC035F" w:rsidP="00FC035F">
      <w:pPr>
        <w:spacing w:after="0" w:line="240" w:lineRule="auto"/>
        <w:rPr>
          <w:rFonts w:ascii="Arial" w:hAnsi="Arial" w:cs="Arial"/>
          <w:sz w:val="20"/>
          <w:szCs w:val="20"/>
        </w:rPr>
      </w:pPr>
      <w:r w:rsidRPr="00FC035F">
        <w:rPr>
          <w:rFonts w:ascii="Arial" w:hAnsi="Arial" w:cs="Arial"/>
          <w:b/>
          <w:bCs/>
          <w:sz w:val="20"/>
          <w:szCs w:val="20"/>
        </w:rPr>
        <w:t>06800 MÉRIDA</w:t>
      </w:r>
    </w:p>
    <w:p w:rsidR="00FC035F" w:rsidRPr="00FC035F" w:rsidRDefault="00FC035F" w:rsidP="00FC035F">
      <w:pPr>
        <w:autoSpaceDE w:val="0"/>
        <w:jc w:val="center"/>
        <w:rPr>
          <w:rFonts w:ascii="Arial" w:hAnsi="Arial" w:cs="Arial"/>
          <w:sz w:val="20"/>
          <w:szCs w:val="20"/>
        </w:rPr>
      </w:pPr>
    </w:p>
    <w:p w:rsidR="00FC035F" w:rsidRPr="00FC035F" w:rsidRDefault="00FC035F" w:rsidP="00FC035F">
      <w:pPr>
        <w:autoSpaceDE w:val="0"/>
        <w:rPr>
          <w:rFonts w:ascii="Arial" w:hAnsi="Arial" w:cs="Arial"/>
          <w:i/>
          <w:iCs/>
          <w:color w:val="FF0000"/>
          <w:sz w:val="18"/>
          <w:szCs w:val="18"/>
        </w:rPr>
      </w:pPr>
      <w:r w:rsidRPr="00FC035F">
        <w:rPr>
          <w:rFonts w:ascii="Arial" w:hAnsi="Arial" w:cs="Arial"/>
          <w:i/>
          <w:iCs/>
          <w:sz w:val="18"/>
          <w:szCs w:val="18"/>
        </w:rPr>
        <w:t>(Código para registro electrónico: A11030138)</w:t>
      </w:r>
    </w:p>
    <w:p w:rsidR="00FC035F" w:rsidRPr="00FC035F" w:rsidRDefault="00FC035F" w:rsidP="00FC035F">
      <w:pPr>
        <w:rPr>
          <w:sz w:val="20"/>
          <w:szCs w:val="20"/>
        </w:rPr>
      </w:pPr>
    </w:p>
    <w:p w:rsidR="00977393" w:rsidRPr="00FC035F" w:rsidRDefault="00FC035F">
      <w:pPr>
        <w:rPr>
          <w:sz w:val="20"/>
          <w:szCs w:val="20"/>
        </w:rPr>
      </w:pPr>
      <w:bookmarkStart w:id="3" w:name="_GoBack"/>
      <w:bookmarkEnd w:id="3"/>
    </w:p>
    <w:sectPr w:rsidR="00977393" w:rsidRPr="00FC035F" w:rsidSect="00A417B8">
      <w:headerReference w:type="default" r:id="rId7"/>
      <w:footerReference w:type="default" r:id="rId8"/>
      <w:headerReference w:type="first" r:id="rId9"/>
      <w:footerReference w:type="first" r:id="rId10"/>
      <w:pgSz w:w="11906" w:h="16838" w:code="9"/>
      <w:pgMar w:top="1418" w:right="1701" w:bottom="1418" w:left="1701" w:header="709" w:footer="1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5F" w:rsidRDefault="00FC035F" w:rsidP="00FC035F">
      <w:pPr>
        <w:spacing w:after="0" w:line="240" w:lineRule="auto"/>
      </w:pPr>
      <w:r>
        <w:separator/>
      </w:r>
    </w:p>
  </w:endnote>
  <w:endnote w:type="continuationSeparator" w:id="0">
    <w:p w:rsidR="00FC035F" w:rsidRDefault="00FC035F" w:rsidP="00FC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B" w:rsidRPr="00115094" w:rsidRDefault="00FC035F" w:rsidP="00115094">
    <w:pPr>
      <w:pStyle w:val="Piedepgina"/>
      <w:jc w:val="right"/>
      <w:rPr>
        <w:rFonts w:ascii="Gill Sans MT" w:hAnsi="Gill Sans MT" w:cs="Tahoma"/>
        <w:sz w:val="20"/>
        <w:szCs w:val="20"/>
      </w:rPr>
    </w:pPr>
    <w:r w:rsidRPr="00115094">
      <w:rPr>
        <w:rFonts w:ascii="Gill Sans MT" w:hAnsi="Gill Sans MT" w:cs="Tahoma"/>
        <w:sz w:val="20"/>
        <w:szCs w:val="20"/>
      </w:rPr>
      <w:fldChar w:fldCharType="begin"/>
    </w:r>
    <w:r w:rsidRPr="00115094">
      <w:rPr>
        <w:rFonts w:ascii="Gill Sans MT" w:hAnsi="Gill Sans MT" w:cs="Tahoma"/>
        <w:sz w:val="20"/>
        <w:szCs w:val="20"/>
      </w:rPr>
      <w:instrText xml:space="preserve"> PAGE   \* MERGEFORMAT </w:instrText>
    </w:r>
    <w:r w:rsidRPr="00115094">
      <w:rPr>
        <w:rFonts w:ascii="Gill Sans MT" w:hAnsi="Gill Sans MT" w:cs="Tahoma"/>
        <w:sz w:val="20"/>
        <w:szCs w:val="20"/>
      </w:rPr>
      <w:fldChar w:fldCharType="separate"/>
    </w:r>
    <w:r w:rsidRPr="00115094">
      <w:rPr>
        <w:rFonts w:ascii="Gill Sans MT" w:hAnsi="Gill Sans MT" w:cs="Tahoma"/>
        <w:noProof/>
        <w:sz w:val="20"/>
        <w:szCs w:val="20"/>
      </w:rPr>
      <w:t>2</w:t>
    </w:r>
    <w:r w:rsidRPr="00115094">
      <w:rPr>
        <w:rFonts w:ascii="Gill Sans MT" w:hAnsi="Gill Sans MT" w:cs="Tahoma"/>
        <w:sz w:val="20"/>
        <w:szCs w:val="20"/>
      </w:rPr>
      <w:fldChar w:fldCharType="end"/>
    </w:r>
  </w:p>
  <w:p w:rsidR="00F91E1B" w:rsidRDefault="00FC03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B" w:rsidRPr="00115094" w:rsidRDefault="00FC035F" w:rsidP="00115094">
    <w:pPr>
      <w:pStyle w:val="Piedepgina"/>
      <w:tabs>
        <w:tab w:val="center" w:pos="4459"/>
        <w:tab w:val="left" w:pos="4929"/>
      </w:tabs>
      <w:jc w:val="right"/>
      <w:rPr>
        <w:rFonts w:ascii="Gill Sans MT" w:hAnsi="Gill Sans MT" w:cs="Tahoma"/>
        <w:sz w:val="20"/>
        <w:szCs w:val="20"/>
      </w:rPr>
    </w:pPr>
    <w:r>
      <w:rPr>
        <w:rFonts w:ascii="Tahoma" w:hAnsi="Tahoma" w:cs="Tahoma"/>
        <w:sz w:val="20"/>
        <w:szCs w:val="20"/>
      </w:rPr>
      <w:tab/>
    </w:r>
    <w:r w:rsidRPr="00115094">
      <w:rPr>
        <w:rFonts w:ascii="Gill Sans MT" w:hAnsi="Gill Sans MT" w:cs="Tahoma"/>
        <w:sz w:val="20"/>
        <w:szCs w:val="20"/>
      </w:rPr>
      <w:tab/>
    </w:r>
    <w:r w:rsidRPr="00115094">
      <w:rPr>
        <w:rFonts w:ascii="Gill Sans MT" w:hAnsi="Gill Sans MT" w:cs="Tahoma"/>
        <w:sz w:val="20"/>
        <w:szCs w:val="20"/>
      </w:rPr>
      <w:fldChar w:fldCharType="begin"/>
    </w:r>
    <w:r w:rsidRPr="00115094">
      <w:rPr>
        <w:rFonts w:ascii="Gill Sans MT" w:hAnsi="Gill Sans MT" w:cs="Tahoma"/>
        <w:sz w:val="20"/>
        <w:szCs w:val="20"/>
      </w:rPr>
      <w:instrText xml:space="preserve"> PAGE   \* MERGEFORMAT </w:instrText>
    </w:r>
    <w:r w:rsidRPr="00115094">
      <w:rPr>
        <w:rFonts w:ascii="Gill Sans MT" w:hAnsi="Gill Sans MT" w:cs="Tahoma"/>
        <w:sz w:val="20"/>
        <w:szCs w:val="20"/>
      </w:rPr>
      <w:fldChar w:fldCharType="separate"/>
    </w:r>
    <w:r w:rsidRPr="00115094">
      <w:rPr>
        <w:rFonts w:ascii="Gill Sans MT" w:hAnsi="Gill Sans MT" w:cs="Tahoma"/>
        <w:noProof/>
        <w:sz w:val="20"/>
        <w:szCs w:val="20"/>
      </w:rPr>
      <w:t>1</w:t>
    </w:r>
    <w:r w:rsidRPr="00115094">
      <w:rPr>
        <w:rFonts w:ascii="Gill Sans MT" w:hAnsi="Gill Sans MT" w:cs="Tahoma"/>
        <w:sz w:val="20"/>
        <w:szCs w:val="20"/>
      </w:rPr>
      <w:fldChar w:fldCharType="end"/>
    </w:r>
    <w:r w:rsidRPr="00115094">
      <w:rPr>
        <w:rFonts w:ascii="Gill Sans MT" w:hAnsi="Gill Sans MT" w:cs="Tahoma"/>
        <w:sz w:val="20"/>
        <w:szCs w:val="20"/>
      </w:rPr>
      <w:tab/>
    </w:r>
  </w:p>
  <w:p w:rsidR="00F91E1B" w:rsidRDefault="00FC0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5F" w:rsidRDefault="00FC035F" w:rsidP="00FC035F">
      <w:pPr>
        <w:spacing w:after="0" w:line="240" w:lineRule="auto"/>
      </w:pPr>
      <w:r>
        <w:separator/>
      </w:r>
    </w:p>
  </w:footnote>
  <w:footnote w:type="continuationSeparator" w:id="0">
    <w:p w:rsidR="00FC035F" w:rsidRDefault="00FC035F" w:rsidP="00FC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B" w:rsidRDefault="00FC035F" w:rsidP="00115094">
    <w:pPr>
      <w:tabs>
        <w:tab w:val="center" w:pos="4252"/>
        <w:tab w:val="right" w:pos="8504"/>
      </w:tabs>
      <w:spacing w:after="0" w:line="240" w:lineRule="auto"/>
    </w:pPr>
    <w:r>
      <w:rPr>
        <w:rFonts w:ascii="Cambria" w:eastAsia="Times New Roman" w:hAnsi="Cambria"/>
        <w:b/>
        <w:bCs/>
        <w:i/>
        <w:iCs/>
        <w:color w:val="00008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99" w:type="dxa"/>
      <w:tblInd w:w="-1026" w:type="dxa"/>
      <w:tblLayout w:type="fixed"/>
      <w:tblLook w:val="04A0" w:firstRow="1" w:lastRow="0" w:firstColumn="1" w:lastColumn="0" w:noHBand="0" w:noVBand="1"/>
    </w:tblPr>
    <w:tblGrid>
      <w:gridCol w:w="1843"/>
      <w:gridCol w:w="4151"/>
      <w:gridCol w:w="4671"/>
      <w:gridCol w:w="1134"/>
    </w:tblGrid>
    <w:tr w:rsidR="00F91E1B" w:rsidTr="00B97FBC">
      <w:trPr>
        <w:cantSplit/>
        <w:trHeight w:val="426"/>
      </w:trPr>
      <w:tc>
        <w:tcPr>
          <w:tcW w:w="5994" w:type="dxa"/>
          <w:gridSpan w:val="2"/>
          <w:vAlign w:val="bottom"/>
        </w:tcPr>
        <w:p w:rsidR="00F91E1B" w:rsidRPr="002B678B" w:rsidRDefault="00FC035F">
          <w:pPr>
            <w:pStyle w:val="Encabezado"/>
            <w:rPr>
              <w:rFonts w:ascii="Albertus Medium" w:hAnsi="Albertus Medium"/>
              <w:sz w:val="20"/>
              <w:szCs w:val="20"/>
            </w:rPr>
          </w:pPr>
        </w:p>
      </w:tc>
      <w:tc>
        <w:tcPr>
          <w:tcW w:w="4671" w:type="dxa"/>
          <w:vMerge w:val="restart"/>
          <w:vAlign w:val="center"/>
        </w:tcPr>
        <w:p w:rsidR="00F91E1B" w:rsidRDefault="00FC035F" w:rsidP="00B97FBC">
          <w:pPr>
            <w:pStyle w:val="Encabezado"/>
            <w:jc w:val="center"/>
            <w:rPr>
              <w:color w:val="000000"/>
              <w:w w:val="80"/>
              <w:sz w:val="44"/>
              <w:szCs w:val="44"/>
            </w:rPr>
          </w:pPr>
        </w:p>
      </w:tc>
      <w:tc>
        <w:tcPr>
          <w:tcW w:w="1134" w:type="dxa"/>
          <w:vMerge w:val="restart"/>
          <w:vAlign w:val="center"/>
        </w:tcPr>
        <w:p w:rsidR="00F91E1B" w:rsidRDefault="00FC035F">
          <w:pPr>
            <w:pStyle w:val="Encabezado"/>
          </w:pPr>
        </w:p>
      </w:tc>
    </w:tr>
    <w:tr w:rsidR="00F91E1B" w:rsidTr="00B97FBC">
      <w:trPr>
        <w:cantSplit/>
        <w:trHeight w:val="424"/>
      </w:trPr>
      <w:tc>
        <w:tcPr>
          <w:tcW w:w="5994" w:type="dxa"/>
          <w:gridSpan w:val="2"/>
          <w:vAlign w:val="bottom"/>
        </w:tcPr>
        <w:p w:rsidR="00F91E1B" w:rsidRPr="002B678B" w:rsidRDefault="00FC035F">
          <w:pPr>
            <w:pStyle w:val="Encabezado"/>
            <w:rPr>
              <w:rFonts w:ascii="Albertus Medium" w:hAnsi="Albertus Medium"/>
              <w:i/>
              <w:sz w:val="18"/>
              <w:szCs w:val="18"/>
            </w:rPr>
          </w:pPr>
        </w:p>
      </w:tc>
      <w:tc>
        <w:tcPr>
          <w:tcW w:w="4671" w:type="dxa"/>
          <w:vMerge/>
        </w:tcPr>
        <w:p w:rsidR="00F91E1B" w:rsidRDefault="00FC035F">
          <w:pPr>
            <w:pStyle w:val="Encabezado"/>
          </w:pPr>
        </w:p>
      </w:tc>
      <w:tc>
        <w:tcPr>
          <w:tcW w:w="1134" w:type="dxa"/>
          <w:vMerge/>
        </w:tcPr>
        <w:p w:rsidR="00F91E1B" w:rsidRDefault="00FC035F">
          <w:pPr>
            <w:pStyle w:val="Encabezado"/>
          </w:pPr>
        </w:p>
      </w:tc>
    </w:tr>
    <w:tr w:rsidR="00F91E1B" w:rsidTr="00B97FBC">
      <w:trPr>
        <w:cantSplit/>
      </w:trPr>
      <w:tc>
        <w:tcPr>
          <w:tcW w:w="5994" w:type="dxa"/>
          <w:gridSpan w:val="2"/>
        </w:tcPr>
        <w:p w:rsidR="00F91E1B" w:rsidRDefault="00FC035F">
          <w:pPr>
            <w:pStyle w:val="Encabezado"/>
          </w:pPr>
        </w:p>
      </w:tc>
      <w:tc>
        <w:tcPr>
          <w:tcW w:w="4671" w:type="dxa"/>
          <w:vMerge/>
        </w:tcPr>
        <w:p w:rsidR="00F91E1B" w:rsidRDefault="00FC035F">
          <w:pPr>
            <w:pStyle w:val="Encabezado"/>
          </w:pPr>
        </w:p>
      </w:tc>
      <w:tc>
        <w:tcPr>
          <w:tcW w:w="1134" w:type="dxa"/>
          <w:vMerge/>
        </w:tcPr>
        <w:p w:rsidR="00F91E1B" w:rsidRDefault="00FC035F">
          <w:pPr>
            <w:pStyle w:val="Encabezado"/>
          </w:pPr>
        </w:p>
      </w:tc>
    </w:tr>
    <w:tr w:rsidR="00F91E1B" w:rsidTr="00B97FBC">
      <w:trPr>
        <w:gridAfter w:val="3"/>
        <w:wAfter w:w="9956" w:type="dxa"/>
      </w:trPr>
      <w:tc>
        <w:tcPr>
          <w:tcW w:w="1843" w:type="dxa"/>
        </w:tcPr>
        <w:p w:rsidR="00F91E1B" w:rsidRDefault="00FC035F">
          <w:pPr>
            <w:pStyle w:val="Encabezado"/>
            <w:tabs>
              <w:tab w:val="clear" w:pos="4252"/>
            </w:tabs>
            <w:rPr>
              <w:rFonts w:ascii="Gill Sans MT" w:hAnsi="Gill Sans MT"/>
              <w:spacing w:val="-8"/>
              <w:sz w:val="16"/>
              <w:szCs w:val="16"/>
              <w:lang w:val="es-ES_tradnl"/>
            </w:rPr>
          </w:pPr>
        </w:p>
      </w:tc>
    </w:tr>
  </w:tbl>
  <w:p w:rsidR="00F91E1B" w:rsidRDefault="00FC035F">
    <w:pPr>
      <w:pStyle w:val="Encabezado"/>
      <w:tabs>
        <w:tab w:val="clear" w:pos="4252"/>
      </w:tabs>
      <w:ind w:left="-426"/>
      <w:rPr>
        <w:rFonts w:ascii="Gill Sans MT" w:hAnsi="Gill Sans MT"/>
        <w:color w:val="808080"/>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644"/>
        </w:tabs>
        <w:ind w:left="568" w:hanging="284"/>
      </w:pPr>
      <w:rPr>
        <w:rFonts w:ascii="Times New Roman" w:hAnsi="Times New Roman" w:cs="Times New Roman"/>
      </w:rPr>
    </w:lvl>
    <w:lvl w:ilvl="1">
      <w:start w:val="1"/>
      <w:numFmt w:val="decimal"/>
      <w:lvlText w:val="%1.%2."/>
      <w:lvlJc w:val="left"/>
      <w:pPr>
        <w:tabs>
          <w:tab w:val="num" w:pos="1135"/>
        </w:tabs>
        <w:ind w:left="1135" w:hanging="567"/>
      </w:pPr>
      <w:rPr>
        <w:rFonts w:ascii="Times New Roman" w:hAnsi="Times New Roman" w:cs="Times New Roman"/>
      </w:rPr>
    </w:lvl>
    <w:lvl w:ilvl="2">
      <w:start w:val="1"/>
      <w:numFmt w:val="decimal"/>
      <w:lvlText w:val="%1.%2.%3."/>
      <w:lvlJc w:val="left"/>
      <w:pPr>
        <w:tabs>
          <w:tab w:val="num" w:pos="2008"/>
        </w:tabs>
        <w:ind w:left="1792" w:hanging="504"/>
      </w:pPr>
      <w:rPr>
        <w:rFonts w:ascii="Times New Roman" w:hAnsi="Times New Roman" w:cs="Times New Roman"/>
      </w:rPr>
    </w:lvl>
    <w:lvl w:ilvl="3">
      <w:start w:val="1"/>
      <w:numFmt w:val="decimal"/>
      <w:lvlText w:val="%1.%2.%3.%4."/>
      <w:lvlJc w:val="left"/>
      <w:pPr>
        <w:tabs>
          <w:tab w:val="num" w:pos="2728"/>
        </w:tabs>
        <w:ind w:left="2296" w:hanging="648"/>
      </w:pPr>
      <w:rPr>
        <w:rFonts w:ascii="Times New Roman" w:hAnsi="Times New Roman" w:cs="Times New Roman"/>
      </w:rPr>
    </w:lvl>
    <w:lvl w:ilvl="4">
      <w:start w:val="1"/>
      <w:numFmt w:val="decimal"/>
      <w:lvlText w:val="%1.%2.%3.%4.%5."/>
      <w:lvlJc w:val="left"/>
      <w:pPr>
        <w:tabs>
          <w:tab w:val="num" w:pos="3088"/>
        </w:tabs>
        <w:ind w:left="2800" w:hanging="792"/>
      </w:pPr>
      <w:rPr>
        <w:rFonts w:ascii="Times New Roman" w:hAnsi="Times New Roman" w:cs="Times New Roman"/>
      </w:rPr>
    </w:lvl>
    <w:lvl w:ilvl="5">
      <w:start w:val="1"/>
      <w:numFmt w:val="decimal"/>
      <w:lvlText w:val="%1.%2.%3.%4.%5.%6."/>
      <w:lvlJc w:val="left"/>
      <w:pPr>
        <w:tabs>
          <w:tab w:val="num" w:pos="3808"/>
        </w:tabs>
        <w:ind w:left="3304" w:hanging="936"/>
      </w:pPr>
      <w:rPr>
        <w:rFonts w:ascii="Times New Roman" w:hAnsi="Times New Roman" w:cs="Times New Roman"/>
      </w:rPr>
    </w:lvl>
    <w:lvl w:ilvl="6">
      <w:start w:val="1"/>
      <w:numFmt w:val="decimal"/>
      <w:lvlText w:val="%1.%2.%3.%4.%5.%6.%7."/>
      <w:lvlJc w:val="left"/>
      <w:pPr>
        <w:tabs>
          <w:tab w:val="num" w:pos="4168"/>
        </w:tabs>
        <w:ind w:left="3808" w:hanging="1080"/>
      </w:pPr>
      <w:rPr>
        <w:rFonts w:ascii="Times New Roman" w:hAnsi="Times New Roman" w:cs="Times New Roman"/>
      </w:rPr>
    </w:lvl>
    <w:lvl w:ilvl="7">
      <w:start w:val="1"/>
      <w:numFmt w:val="decimal"/>
      <w:lvlText w:val="%1.%2.%3.%4.%5.%6.%7.%8."/>
      <w:lvlJc w:val="left"/>
      <w:pPr>
        <w:tabs>
          <w:tab w:val="num" w:pos="4888"/>
        </w:tabs>
        <w:ind w:left="4312" w:hanging="1224"/>
      </w:pPr>
      <w:rPr>
        <w:rFonts w:ascii="Times New Roman" w:hAnsi="Times New Roman" w:cs="Times New Roman"/>
      </w:rPr>
    </w:lvl>
    <w:lvl w:ilvl="8">
      <w:start w:val="1"/>
      <w:numFmt w:val="decimal"/>
      <w:lvlText w:val="%1.%2.%3.%4.%5.%6.%7.%8.%9."/>
      <w:lvlJc w:val="left"/>
      <w:pPr>
        <w:tabs>
          <w:tab w:val="num" w:pos="5608"/>
        </w:tabs>
        <w:ind w:left="4888" w:hanging="1440"/>
      </w:pPr>
      <w:rPr>
        <w:rFonts w:ascii="Times New Roman" w:hAnsi="Times New Roman" w:cs="Times New Roman"/>
      </w:rPr>
    </w:lvl>
  </w:abstractNum>
  <w:abstractNum w:abstractNumId="2"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7"/>
    <w:multiLevelType w:val="multilevel"/>
    <w:tmpl w:val="00000007"/>
    <w:name w:val="WW8Num8"/>
    <w:lvl w:ilvl="0">
      <w:start w:val="2"/>
      <w:numFmt w:val="decimal"/>
      <w:lvlText w:val="%1."/>
      <w:lvlJc w:val="left"/>
      <w:pPr>
        <w:tabs>
          <w:tab w:val="num" w:pos="360"/>
        </w:tabs>
        <w:ind w:left="284" w:hanging="284"/>
      </w:pPr>
      <w:rPr>
        <w:rFonts w:ascii="Times New Roman" w:hAnsi="Times New Roman" w:cs="Times New Roman"/>
      </w:rPr>
    </w:lvl>
    <w:lvl w:ilvl="1">
      <w:start w:val="1"/>
      <w:numFmt w:val="decimal"/>
      <w:lvlText w:val="%1.%2."/>
      <w:lvlJc w:val="left"/>
      <w:pPr>
        <w:tabs>
          <w:tab w:val="num" w:pos="1647"/>
        </w:tabs>
        <w:ind w:left="1647" w:hanging="567"/>
      </w:pPr>
      <w:rPr>
        <w:rFonts w:ascii="Times New Roman" w:hAnsi="Times New Roman" w:cs="Times New Roman"/>
      </w:rPr>
    </w:lvl>
    <w:lvl w:ilvl="2">
      <w:start w:val="1"/>
      <w:numFmt w:val="decimal"/>
      <w:lvlText w:val="%1.%2.%3."/>
      <w:lvlJc w:val="left"/>
      <w:pPr>
        <w:tabs>
          <w:tab w:val="num" w:pos="1724"/>
        </w:tabs>
        <w:ind w:left="1508" w:hanging="504"/>
      </w:pPr>
      <w:rPr>
        <w:rFonts w:ascii="Times New Roman" w:hAnsi="Times New Roman" w:cs="Times New Roman"/>
      </w:rPr>
    </w:lvl>
    <w:lvl w:ilvl="3">
      <w:start w:val="1"/>
      <w:numFmt w:val="decimal"/>
      <w:lvlText w:val="%1.%2.%3.%4."/>
      <w:lvlJc w:val="left"/>
      <w:pPr>
        <w:tabs>
          <w:tab w:val="num" w:pos="2444"/>
        </w:tabs>
        <w:ind w:left="2012" w:hanging="648"/>
      </w:pPr>
      <w:rPr>
        <w:rFonts w:ascii="Times New Roman" w:hAnsi="Times New Roman" w:cs="Times New Roman"/>
      </w:rPr>
    </w:lvl>
    <w:lvl w:ilvl="4">
      <w:start w:val="1"/>
      <w:numFmt w:val="decimal"/>
      <w:lvlText w:val="%1.%2.%3.%4.%5."/>
      <w:lvlJc w:val="left"/>
      <w:pPr>
        <w:tabs>
          <w:tab w:val="num" w:pos="2804"/>
        </w:tabs>
        <w:ind w:left="2516" w:hanging="792"/>
      </w:pPr>
      <w:rPr>
        <w:rFonts w:ascii="Times New Roman" w:hAnsi="Times New Roman" w:cs="Times New Roman"/>
      </w:rPr>
    </w:lvl>
    <w:lvl w:ilvl="5">
      <w:start w:val="1"/>
      <w:numFmt w:val="decimal"/>
      <w:lvlText w:val="%1.%2.%3.%4.%5.%6."/>
      <w:lvlJc w:val="left"/>
      <w:pPr>
        <w:tabs>
          <w:tab w:val="num" w:pos="3524"/>
        </w:tabs>
        <w:ind w:left="3020" w:hanging="936"/>
      </w:pPr>
      <w:rPr>
        <w:rFonts w:ascii="Times New Roman" w:hAnsi="Times New Roman" w:cs="Times New Roman"/>
      </w:rPr>
    </w:lvl>
    <w:lvl w:ilvl="6">
      <w:start w:val="1"/>
      <w:numFmt w:val="decimal"/>
      <w:lvlText w:val="%1.%2.%3.%4.%5.%6.%7."/>
      <w:lvlJc w:val="left"/>
      <w:pPr>
        <w:tabs>
          <w:tab w:val="num" w:pos="3884"/>
        </w:tabs>
        <w:ind w:left="3524" w:hanging="1080"/>
      </w:pPr>
      <w:rPr>
        <w:rFonts w:ascii="Times New Roman" w:hAnsi="Times New Roman" w:cs="Times New Roman"/>
      </w:rPr>
    </w:lvl>
    <w:lvl w:ilvl="7">
      <w:start w:val="1"/>
      <w:numFmt w:val="decimal"/>
      <w:lvlText w:val="%1.%2.%3.%4.%5.%6.%7.%8."/>
      <w:lvlJc w:val="left"/>
      <w:pPr>
        <w:tabs>
          <w:tab w:val="num" w:pos="4604"/>
        </w:tabs>
        <w:ind w:left="4028" w:hanging="1224"/>
      </w:pPr>
      <w:rPr>
        <w:rFonts w:ascii="Times New Roman" w:hAnsi="Times New Roman" w:cs="Times New Roman"/>
      </w:rPr>
    </w:lvl>
    <w:lvl w:ilvl="8">
      <w:start w:val="1"/>
      <w:numFmt w:val="decimal"/>
      <w:lvlText w:val="%1.%2.%3.%4.%5.%6.%7.%8.%9."/>
      <w:lvlJc w:val="left"/>
      <w:pPr>
        <w:tabs>
          <w:tab w:val="num" w:pos="5324"/>
        </w:tabs>
        <w:ind w:left="4604" w:hanging="1440"/>
      </w:pPr>
      <w:rPr>
        <w:rFonts w:ascii="Times New Roman" w:hAnsi="Times New Roman" w:cs="Times New Roman"/>
      </w:rPr>
    </w:lvl>
  </w:abstractNum>
  <w:abstractNum w:abstractNumId="4" w15:restartNumberingAfterBreak="0">
    <w:nsid w:val="00000008"/>
    <w:multiLevelType w:val="singleLevel"/>
    <w:tmpl w:val="00000008"/>
    <w:name w:val="WW8Num9"/>
    <w:lvl w:ilvl="0">
      <w:start w:val="1"/>
      <w:numFmt w:val="bullet"/>
      <w:lvlText w:val=""/>
      <w:lvlJc w:val="left"/>
      <w:pPr>
        <w:tabs>
          <w:tab w:val="num" w:pos="1211"/>
        </w:tabs>
        <w:ind w:left="1134" w:hanging="283"/>
      </w:pPr>
      <w:rPr>
        <w:rFonts w:ascii="Wingdings" w:hAnsi="Wingdings" w:cs="Times New Roman"/>
        <w:sz w:val="22"/>
      </w:rPr>
    </w:lvl>
  </w:abstractNum>
  <w:abstractNum w:abstractNumId="5" w15:restartNumberingAfterBreak="0">
    <w:nsid w:val="00000009"/>
    <w:multiLevelType w:val="singleLevel"/>
    <w:tmpl w:val="00000009"/>
    <w:name w:val="WW8Num10"/>
    <w:lvl w:ilvl="0">
      <w:start w:val="1"/>
      <w:numFmt w:val="bullet"/>
      <w:lvlText w:val=""/>
      <w:lvlJc w:val="left"/>
      <w:pPr>
        <w:tabs>
          <w:tab w:val="num" w:pos="1068"/>
        </w:tabs>
        <w:ind w:left="991" w:hanging="283"/>
      </w:pPr>
      <w:rPr>
        <w:rFonts w:ascii="Wingdings" w:hAnsi="Wingdings" w:cs="Times New Roman"/>
        <w:sz w:val="22"/>
      </w:rPr>
    </w:lvl>
  </w:abstractNum>
  <w:abstractNum w:abstractNumId="6" w15:restartNumberingAfterBreak="0">
    <w:nsid w:val="069F30FD"/>
    <w:multiLevelType w:val="hybridMultilevel"/>
    <w:tmpl w:val="46081276"/>
    <w:name w:val="WW8Num142"/>
    <w:lvl w:ilvl="0" w:tplc="00000022">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0ADD60F8"/>
    <w:multiLevelType w:val="hybridMultilevel"/>
    <w:tmpl w:val="88F6A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38119F"/>
    <w:multiLevelType w:val="multilevel"/>
    <w:tmpl w:val="D7C2A78C"/>
    <w:lvl w:ilvl="0">
      <w:start w:val="1"/>
      <w:numFmt w:val="decimal"/>
      <w:lvlText w:val="%1"/>
      <w:lvlJc w:val="left"/>
      <w:pPr>
        <w:ind w:left="360" w:hanging="360"/>
      </w:pPr>
      <w:rPr>
        <w:rFonts w:ascii="Times New Roman" w:hAnsi="Times New Roman" w:cs="Times New Roman" w:hint="default"/>
      </w:rPr>
    </w:lvl>
    <w:lvl w:ilvl="1">
      <w:start w:val="7"/>
      <w:numFmt w:val="decimal"/>
      <w:lvlText w:val="%1.%2"/>
      <w:lvlJc w:val="left"/>
      <w:pPr>
        <w:ind w:left="933" w:hanging="360"/>
      </w:pPr>
      <w:rPr>
        <w:rFonts w:ascii="Times New Roman" w:hAnsi="Times New Roman" w:cs="Times New Roman" w:hint="default"/>
      </w:rPr>
    </w:lvl>
    <w:lvl w:ilvl="2">
      <w:start w:val="1"/>
      <w:numFmt w:val="decimal"/>
      <w:lvlText w:val="%1.%2.%3"/>
      <w:lvlJc w:val="left"/>
      <w:pPr>
        <w:ind w:left="1866" w:hanging="720"/>
      </w:pPr>
      <w:rPr>
        <w:rFonts w:ascii="Times New Roman" w:hAnsi="Times New Roman" w:cs="Times New Roman" w:hint="default"/>
      </w:rPr>
    </w:lvl>
    <w:lvl w:ilvl="3">
      <w:start w:val="1"/>
      <w:numFmt w:val="decimal"/>
      <w:lvlText w:val="%1.%2.%3.%4"/>
      <w:lvlJc w:val="left"/>
      <w:pPr>
        <w:ind w:left="2439" w:hanging="720"/>
      </w:pPr>
      <w:rPr>
        <w:rFonts w:ascii="Times New Roman" w:hAnsi="Times New Roman" w:cs="Times New Roman" w:hint="default"/>
      </w:rPr>
    </w:lvl>
    <w:lvl w:ilvl="4">
      <w:start w:val="1"/>
      <w:numFmt w:val="decimal"/>
      <w:lvlText w:val="%1.%2.%3.%4.%5"/>
      <w:lvlJc w:val="left"/>
      <w:pPr>
        <w:ind w:left="3372" w:hanging="1080"/>
      </w:pPr>
      <w:rPr>
        <w:rFonts w:ascii="Times New Roman" w:hAnsi="Times New Roman" w:cs="Times New Roman" w:hint="default"/>
      </w:rPr>
    </w:lvl>
    <w:lvl w:ilvl="5">
      <w:start w:val="1"/>
      <w:numFmt w:val="decimal"/>
      <w:lvlText w:val="%1.%2.%3.%4.%5.%6"/>
      <w:lvlJc w:val="left"/>
      <w:pPr>
        <w:ind w:left="3945" w:hanging="1080"/>
      </w:pPr>
      <w:rPr>
        <w:rFonts w:ascii="Times New Roman" w:hAnsi="Times New Roman" w:cs="Times New Roman" w:hint="default"/>
      </w:rPr>
    </w:lvl>
    <w:lvl w:ilvl="6">
      <w:start w:val="1"/>
      <w:numFmt w:val="decimal"/>
      <w:lvlText w:val="%1.%2.%3.%4.%5.%6.%7"/>
      <w:lvlJc w:val="left"/>
      <w:pPr>
        <w:ind w:left="4518" w:hanging="1080"/>
      </w:pPr>
      <w:rPr>
        <w:rFonts w:ascii="Times New Roman" w:hAnsi="Times New Roman" w:cs="Times New Roman" w:hint="default"/>
      </w:rPr>
    </w:lvl>
    <w:lvl w:ilvl="7">
      <w:start w:val="1"/>
      <w:numFmt w:val="decimal"/>
      <w:lvlText w:val="%1.%2.%3.%4.%5.%6.%7.%8"/>
      <w:lvlJc w:val="left"/>
      <w:pPr>
        <w:ind w:left="5451" w:hanging="1440"/>
      </w:pPr>
      <w:rPr>
        <w:rFonts w:ascii="Times New Roman" w:hAnsi="Times New Roman" w:cs="Times New Roman" w:hint="default"/>
      </w:rPr>
    </w:lvl>
    <w:lvl w:ilvl="8">
      <w:start w:val="1"/>
      <w:numFmt w:val="decimal"/>
      <w:lvlText w:val="%1.%2.%3.%4.%5.%6.%7.%8.%9"/>
      <w:lvlJc w:val="left"/>
      <w:pPr>
        <w:ind w:left="6024" w:hanging="1440"/>
      </w:pPr>
      <w:rPr>
        <w:rFonts w:ascii="Times New Roman" w:hAnsi="Times New Roman" w:cs="Times New Roman" w:hint="default"/>
      </w:rPr>
    </w:lvl>
  </w:abstractNum>
  <w:abstractNum w:abstractNumId="9" w15:restartNumberingAfterBreak="0">
    <w:nsid w:val="179B5A9E"/>
    <w:multiLevelType w:val="hybridMultilevel"/>
    <w:tmpl w:val="1214F0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5F"/>
    <w:rsid w:val="00425587"/>
    <w:rsid w:val="00E12F14"/>
    <w:rsid w:val="00FC0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BCF2"/>
  <w15:chartTrackingRefBased/>
  <w15:docId w15:val="{10B122D1-5130-462C-A5BE-70CD5C53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5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035F"/>
    <w:pPr>
      <w:tabs>
        <w:tab w:val="center" w:pos="4252"/>
        <w:tab w:val="right" w:pos="8504"/>
      </w:tabs>
      <w:spacing w:after="0" w:line="240" w:lineRule="auto"/>
    </w:pPr>
  </w:style>
  <w:style w:type="character" w:customStyle="1" w:styleId="EncabezadoCar">
    <w:name w:val="Encabezado Car"/>
    <w:basedOn w:val="Fuentedeprrafopredeter"/>
    <w:link w:val="Encabezado"/>
    <w:rsid w:val="00FC035F"/>
    <w:rPr>
      <w:rFonts w:ascii="Calibri" w:eastAsia="Calibri" w:hAnsi="Calibri" w:cs="Times New Roman"/>
    </w:rPr>
  </w:style>
  <w:style w:type="paragraph" w:styleId="Piedepgina">
    <w:name w:val="footer"/>
    <w:basedOn w:val="Normal"/>
    <w:link w:val="PiedepginaCar"/>
    <w:unhideWhenUsed/>
    <w:rsid w:val="00FC035F"/>
    <w:pPr>
      <w:tabs>
        <w:tab w:val="center" w:pos="4252"/>
        <w:tab w:val="right" w:pos="8504"/>
      </w:tabs>
      <w:spacing w:after="0" w:line="240" w:lineRule="auto"/>
    </w:pPr>
  </w:style>
  <w:style w:type="character" w:customStyle="1" w:styleId="PiedepginaCar">
    <w:name w:val="Pie de página Car"/>
    <w:basedOn w:val="Fuentedeprrafopredeter"/>
    <w:link w:val="Piedepgina"/>
    <w:rsid w:val="00FC035F"/>
    <w:rPr>
      <w:rFonts w:ascii="Calibri" w:eastAsia="Calibri" w:hAnsi="Calibri" w:cs="Times New Roman"/>
    </w:rPr>
  </w:style>
  <w:style w:type="paragraph" w:styleId="Textoindependiente">
    <w:name w:val="Body Text"/>
    <w:basedOn w:val="Normal"/>
    <w:link w:val="TextoindependienteCar"/>
    <w:semiHidden/>
    <w:unhideWhenUsed/>
    <w:rsid w:val="00FC035F"/>
    <w:pPr>
      <w:spacing w:after="120"/>
    </w:pPr>
  </w:style>
  <w:style w:type="character" w:customStyle="1" w:styleId="TextoindependienteCar">
    <w:name w:val="Texto independiente Car"/>
    <w:basedOn w:val="Fuentedeprrafopredeter"/>
    <w:link w:val="Textoindependiente"/>
    <w:semiHidden/>
    <w:rsid w:val="00FC035F"/>
    <w:rPr>
      <w:rFonts w:ascii="Calibri" w:eastAsia="Calibri" w:hAnsi="Calibri" w:cs="Times New Roman"/>
    </w:rPr>
  </w:style>
  <w:style w:type="paragraph" w:styleId="NormalWeb">
    <w:name w:val="Normal (Web)"/>
    <w:basedOn w:val="Normal"/>
    <w:uiPriority w:val="99"/>
    <w:unhideWhenUsed/>
    <w:rsid w:val="00FC035F"/>
    <w:pPr>
      <w:spacing w:before="100" w:beforeAutospacing="1" w:after="119" w:line="240" w:lineRule="auto"/>
    </w:pPr>
    <w:rPr>
      <w:rFonts w:ascii="Times New Roman" w:eastAsia="Times New Roman" w:hAnsi="Times New Roman"/>
      <w:sz w:val="24"/>
      <w:szCs w:val="24"/>
      <w:lang w:eastAsia="es-ES"/>
    </w:rPr>
  </w:style>
  <w:style w:type="paragraph" w:customStyle="1" w:styleId="Textoindependiente36">
    <w:name w:val="Texto independiente 36"/>
    <w:basedOn w:val="Normal"/>
    <w:rsid w:val="00FC035F"/>
    <w:pPr>
      <w:suppressAutoHyphens/>
      <w:spacing w:after="120" w:line="240" w:lineRule="auto"/>
    </w:pPr>
    <w:rPr>
      <w:rFonts w:ascii="Times New Roman" w:eastAsia="Times New Roman" w:hAnsi="Times New Roman"/>
      <w:sz w:val="16"/>
      <w:szCs w:val="16"/>
      <w:lang w:eastAsia="ar-SA"/>
    </w:rPr>
  </w:style>
  <w:style w:type="paragraph" w:customStyle="1" w:styleId="Prrafodelista1">
    <w:name w:val="Párrafo de lista1"/>
    <w:basedOn w:val="Normal"/>
    <w:rsid w:val="00FC035F"/>
    <w:pPr>
      <w:suppressAutoHyphens/>
      <w:spacing w:after="0" w:line="240" w:lineRule="auto"/>
      <w:ind w:left="708"/>
    </w:pPr>
    <w:rPr>
      <w:rFonts w:ascii="Times New Roman" w:eastAsia="Times New Roman" w:hAnsi="Times New Roman"/>
      <w:sz w:val="24"/>
      <w:szCs w:val="24"/>
      <w:lang w:eastAsia="ar-SA"/>
    </w:rPr>
  </w:style>
  <w:style w:type="paragraph" w:customStyle="1" w:styleId="Sangradetextonormal1">
    <w:name w:val="Sangría de texto normal1"/>
    <w:basedOn w:val="Normal"/>
    <w:rsid w:val="00FC035F"/>
    <w:pPr>
      <w:suppressAutoHyphens/>
      <w:spacing w:after="120" w:line="240" w:lineRule="auto"/>
      <w:ind w:left="283"/>
    </w:pPr>
    <w:rPr>
      <w:rFonts w:ascii="Times New Roman" w:eastAsia="Times New Roman" w:hAnsi="Times New Roman"/>
      <w:b/>
      <w:bCs/>
      <w:sz w:val="24"/>
      <w:szCs w:val="24"/>
      <w:u w:val="single"/>
      <w:lang w:eastAsia="ar-SA"/>
    </w:rPr>
  </w:style>
  <w:style w:type="paragraph" w:styleId="Ttulo">
    <w:name w:val="Title"/>
    <w:basedOn w:val="Normal"/>
    <w:next w:val="Subttulo"/>
    <w:link w:val="TtuloCar"/>
    <w:qFormat/>
    <w:rsid w:val="00FC035F"/>
    <w:pPr>
      <w:suppressAutoHyphens/>
      <w:spacing w:before="240" w:after="60" w:line="240" w:lineRule="auto"/>
      <w:jc w:val="center"/>
    </w:pPr>
    <w:rPr>
      <w:rFonts w:ascii="Arial" w:eastAsia="Times New Roman" w:hAnsi="Arial" w:cs="Arial"/>
      <w:b/>
      <w:bCs/>
      <w:kern w:val="1"/>
      <w:sz w:val="20"/>
      <w:szCs w:val="20"/>
      <w:lang w:eastAsia="ar-SA"/>
    </w:rPr>
  </w:style>
  <w:style w:type="character" w:customStyle="1" w:styleId="TtuloCar">
    <w:name w:val="Título Car"/>
    <w:basedOn w:val="Fuentedeprrafopredeter"/>
    <w:link w:val="Ttulo"/>
    <w:rsid w:val="00FC035F"/>
    <w:rPr>
      <w:rFonts w:ascii="Arial" w:eastAsia="Times New Roman" w:hAnsi="Arial" w:cs="Arial"/>
      <w:b/>
      <w:bCs/>
      <w:kern w:val="1"/>
      <w:sz w:val="20"/>
      <w:szCs w:val="20"/>
      <w:lang w:eastAsia="ar-SA"/>
    </w:rPr>
  </w:style>
  <w:style w:type="paragraph" w:styleId="Subttulo">
    <w:name w:val="Subtitle"/>
    <w:basedOn w:val="Normal"/>
    <w:next w:val="Normal"/>
    <w:link w:val="SubttuloCar"/>
    <w:uiPriority w:val="11"/>
    <w:qFormat/>
    <w:rsid w:val="00FC03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C035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3456</Words>
  <Characters>19009</Characters>
  <Application>Microsoft Office Word</Application>
  <DocSecurity>0</DocSecurity>
  <Lines>158</Lines>
  <Paragraphs>44</Paragraphs>
  <ScaleCrop>false</ScaleCrop>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SANTOS CANSADO</dc:creator>
  <cp:keywords/>
  <dc:description/>
  <cp:lastModifiedBy>JOSE ANTONIO SANTOS CANSADO</cp:lastModifiedBy>
  <cp:revision>1</cp:revision>
  <dcterms:created xsi:type="dcterms:W3CDTF">2022-03-11T07:52:00Z</dcterms:created>
  <dcterms:modified xsi:type="dcterms:W3CDTF">2022-03-11T08:00:00Z</dcterms:modified>
</cp:coreProperties>
</file>